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966"/>
      </w:tblGrid>
      <w:tr w:rsidR="000358F9" w:rsidTr="000358F9">
        <w:tc>
          <w:tcPr>
            <w:tcW w:w="5018" w:type="dxa"/>
            <w:hideMark/>
          </w:tcPr>
          <w:p w:rsidR="000358F9" w:rsidRDefault="000358F9">
            <w:pPr>
              <w:rPr>
                <w:rFonts w:ascii="Times New Roman" w:eastAsia="Times New Roman" w:hAnsi="Times New Roman"/>
                <w:color w:val="000000" w:themeColor="text1"/>
                <w:sz w:val="24"/>
                <w:szCs w:val="24"/>
                <w:bdr w:val="none" w:sz="0" w:space="0" w:color="auto" w:frame="1"/>
              </w:rPr>
            </w:pPr>
            <w:r>
              <w:rPr>
                <w:b/>
                <w:color w:val="000000" w:themeColor="text1"/>
                <w:bdr w:val="none" w:sz="0" w:space="0" w:color="auto" w:frame="1"/>
              </w:rPr>
              <w:t>«Рассмотрено»</w:t>
            </w:r>
            <w:r>
              <w:rPr>
                <w:color w:val="000000" w:themeColor="text1"/>
                <w:bdr w:val="none" w:sz="0" w:space="0" w:color="auto" w:frame="1"/>
              </w:rPr>
              <w:t xml:space="preserve"> </w:t>
            </w:r>
          </w:p>
          <w:p w:rsidR="000358F9" w:rsidRDefault="000358F9">
            <w:pPr>
              <w:rPr>
                <w:color w:val="000000" w:themeColor="text1"/>
                <w:bdr w:val="none" w:sz="0" w:space="0" w:color="auto" w:frame="1"/>
              </w:rPr>
            </w:pPr>
            <w:r>
              <w:rPr>
                <w:color w:val="000000" w:themeColor="text1"/>
                <w:bdr w:val="none" w:sz="0" w:space="0" w:color="auto" w:frame="1"/>
              </w:rPr>
              <w:t>на заседании методического совета</w:t>
            </w:r>
          </w:p>
          <w:p w:rsidR="000358F9" w:rsidRDefault="000358F9">
            <w:pPr>
              <w:rPr>
                <w:color w:val="000000" w:themeColor="text1"/>
                <w:bdr w:val="none" w:sz="0" w:space="0" w:color="auto" w:frame="1"/>
              </w:rPr>
            </w:pPr>
            <w:r>
              <w:rPr>
                <w:color w:val="000000" w:themeColor="text1"/>
                <w:bdr w:val="none" w:sz="0" w:space="0" w:color="auto" w:frame="1"/>
              </w:rPr>
              <w:t xml:space="preserve">Протокол № 1 от «22» августа  2019 г.                                                                        </w:t>
            </w:r>
          </w:p>
          <w:p w:rsidR="000358F9" w:rsidRDefault="000358F9">
            <w:pPr>
              <w:suppressAutoHyphens/>
              <w:rPr>
                <w:rFonts w:ascii="Times New Roman" w:eastAsia="Times New Roman" w:hAnsi="Times New Roman"/>
                <w:b/>
                <w:color w:val="000000" w:themeColor="text1"/>
                <w:sz w:val="24"/>
                <w:szCs w:val="24"/>
                <w:bdr w:val="none" w:sz="0" w:space="0" w:color="auto" w:frame="1"/>
              </w:rPr>
            </w:pPr>
            <w:r>
              <w:rPr>
                <w:color w:val="000000" w:themeColor="text1"/>
                <w:bdr w:val="none" w:sz="0" w:space="0" w:color="auto" w:frame="1"/>
              </w:rPr>
              <w:t xml:space="preserve">на заседании педагогического совета Протокол № 1 от «23» августа  2019 г.                                                                        </w:t>
            </w:r>
          </w:p>
        </w:tc>
        <w:tc>
          <w:tcPr>
            <w:tcW w:w="5155" w:type="dxa"/>
          </w:tcPr>
          <w:p w:rsidR="000358F9" w:rsidRDefault="000358F9">
            <w:pPr>
              <w:suppressAutoHyphens/>
              <w:jc w:val="right"/>
              <w:rPr>
                <w:rFonts w:ascii="Times New Roman" w:eastAsia="Times New Roman" w:hAnsi="Times New Roman"/>
                <w:b/>
                <w:color w:val="000000" w:themeColor="text1"/>
                <w:sz w:val="24"/>
                <w:szCs w:val="24"/>
                <w:bdr w:val="none" w:sz="0" w:space="0" w:color="auto" w:frame="1"/>
              </w:rPr>
            </w:pPr>
            <w:r>
              <w:rPr>
                <w:rFonts w:ascii="Times New Roman" w:eastAsia="Times New Roman" w:hAnsi="Times New Roman"/>
                <w:b/>
                <w:noProof/>
                <w:color w:val="000000" w:themeColor="text1"/>
                <w:sz w:val="24"/>
                <w:szCs w:val="24"/>
              </w:rPr>
              <w:drawing>
                <wp:anchor distT="0" distB="0" distL="114300" distR="114300" simplePos="0" relativeHeight="251659264" behindDoc="0" locked="0" layoutInCell="1" allowOverlap="1">
                  <wp:simplePos x="0" y="0"/>
                  <wp:positionH relativeFrom="column">
                    <wp:posOffset>81915</wp:posOffset>
                  </wp:positionH>
                  <wp:positionV relativeFrom="paragraph">
                    <wp:posOffset>-97790</wp:posOffset>
                  </wp:positionV>
                  <wp:extent cx="2952750" cy="2019300"/>
                  <wp:effectExtent l="19050" t="0" r="0" b="0"/>
                  <wp:wrapNone/>
                  <wp:docPr id="6" name="Рисунок 64" descr="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C:\Users\User\AppData\Local\Microsoft\Windows\Temporary Internet Files\Content.Word\Scan1.jpg"/>
                          <pic:cNvPicPr>
                            <a:picLocks noChangeAspect="1" noChangeArrowheads="1"/>
                          </pic:cNvPicPr>
                        </pic:nvPicPr>
                        <pic:blipFill>
                          <a:blip r:embed="rId8"/>
                          <a:srcRect/>
                          <a:stretch>
                            <a:fillRect/>
                          </a:stretch>
                        </pic:blipFill>
                        <pic:spPr bwMode="auto">
                          <a:xfrm>
                            <a:off x="0" y="0"/>
                            <a:ext cx="2952750" cy="2019300"/>
                          </a:xfrm>
                          <a:prstGeom prst="rect">
                            <a:avLst/>
                          </a:prstGeom>
                          <a:noFill/>
                          <a:ln w="9525">
                            <a:noFill/>
                            <a:miter lim="800000"/>
                            <a:headEnd/>
                            <a:tailEnd/>
                          </a:ln>
                        </pic:spPr>
                      </pic:pic>
                    </a:graphicData>
                  </a:graphic>
                </wp:anchor>
              </w:drawing>
            </w:r>
            <w:r>
              <w:rPr>
                <w:rFonts w:ascii="Times New Roman" w:eastAsia="Times New Roman" w:hAnsi="Times New Roman"/>
                <w:b/>
                <w:noProof/>
                <w:color w:val="000000" w:themeColor="text1"/>
                <w:sz w:val="24"/>
                <w:szCs w:val="24"/>
              </w:rPr>
              <w:drawing>
                <wp:anchor distT="0" distB="0" distL="114300" distR="114300" simplePos="0" relativeHeight="251658240" behindDoc="0" locked="0" layoutInCell="1" allowOverlap="1">
                  <wp:simplePos x="0" y="0"/>
                  <wp:positionH relativeFrom="column">
                    <wp:posOffset>3837305</wp:posOffset>
                  </wp:positionH>
                  <wp:positionV relativeFrom="paragraph">
                    <wp:posOffset>740410</wp:posOffset>
                  </wp:positionV>
                  <wp:extent cx="2952750" cy="2019300"/>
                  <wp:effectExtent l="19050" t="0" r="0" b="0"/>
                  <wp:wrapNone/>
                  <wp:docPr id="5" name="Рисунок 64" descr="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C:\Users\User\AppData\Local\Microsoft\Windows\Temporary Internet Files\Content.Word\Scan1.jpg"/>
                          <pic:cNvPicPr>
                            <a:picLocks noChangeAspect="1" noChangeArrowheads="1"/>
                          </pic:cNvPicPr>
                        </pic:nvPicPr>
                        <pic:blipFill>
                          <a:blip r:embed="rId8"/>
                          <a:srcRect/>
                          <a:stretch>
                            <a:fillRect/>
                          </a:stretch>
                        </pic:blipFill>
                        <pic:spPr bwMode="auto">
                          <a:xfrm>
                            <a:off x="0" y="0"/>
                            <a:ext cx="2952750" cy="2019300"/>
                          </a:xfrm>
                          <a:prstGeom prst="rect">
                            <a:avLst/>
                          </a:prstGeom>
                          <a:noFill/>
                          <a:ln w="9525">
                            <a:noFill/>
                            <a:miter lim="800000"/>
                            <a:headEnd/>
                            <a:tailEnd/>
                          </a:ln>
                        </pic:spPr>
                      </pic:pic>
                    </a:graphicData>
                  </a:graphic>
                </wp:anchor>
              </w:drawing>
            </w:r>
          </w:p>
        </w:tc>
      </w:tr>
    </w:tbl>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2A6865" w:rsidRDefault="00CC03C3" w:rsidP="002A6865">
      <w:pPr>
        <w:spacing w:after="0" w:line="100" w:lineRule="atLeast"/>
        <w:jc w:val="center"/>
        <w:outlineLvl w:val="0"/>
        <w:rPr>
          <w:rFonts w:ascii="Times New Roman" w:hAnsi="Times New Roman" w:cs="Calibri"/>
          <w:sz w:val="32"/>
          <w:szCs w:val="32"/>
        </w:rPr>
      </w:pPr>
      <w:r>
        <w:rPr>
          <w:rFonts w:ascii="Times New Roman" w:hAnsi="Times New Roman" w:cs="Times New Roman"/>
          <w:b/>
          <w:sz w:val="32"/>
          <w:szCs w:val="32"/>
        </w:rPr>
        <w:t>А</w:t>
      </w:r>
      <w:r w:rsidR="00EC0937" w:rsidRPr="002A6865">
        <w:rPr>
          <w:rFonts w:ascii="Times New Roman" w:hAnsi="Times New Roman" w:cs="Times New Roman"/>
          <w:b/>
          <w:sz w:val="32"/>
          <w:szCs w:val="32"/>
        </w:rPr>
        <w:t>даптированная основная общеобразовательная программа начального общего образования обучающ</w:t>
      </w:r>
      <w:r w:rsidR="001B2549">
        <w:rPr>
          <w:rFonts w:ascii="Times New Roman" w:hAnsi="Times New Roman" w:cs="Times New Roman"/>
          <w:b/>
          <w:sz w:val="32"/>
          <w:szCs w:val="32"/>
        </w:rPr>
        <w:t>его</w:t>
      </w:r>
      <w:r w:rsidR="00EC0937" w:rsidRPr="002A6865">
        <w:rPr>
          <w:rFonts w:ascii="Times New Roman" w:hAnsi="Times New Roman" w:cs="Times New Roman"/>
          <w:b/>
          <w:sz w:val="32"/>
          <w:szCs w:val="32"/>
        </w:rPr>
        <w:t>ся с нарушениями опорно-двигательного аппарата</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1B2549" w:rsidRDefault="000358F9"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2019</w:t>
      </w:r>
    </w:p>
    <w:p w:rsidR="000358F9" w:rsidRDefault="000358F9" w:rsidP="00773A62">
      <w:pPr>
        <w:spacing w:before="480" w:after="360" w:line="240" w:lineRule="auto"/>
        <w:jc w:val="center"/>
        <w:outlineLvl w:val="0"/>
        <w:rPr>
          <w:rFonts w:ascii="Times New Roman" w:hAnsi="Times New Roman" w:cs="Times New Roman"/>
          <w:b/>
          <w:sz w:val="28"/>
          <w:szCs w:val="28"/>
        </w:rPr>
      </w:pPr>
    </w:p>
    <w:p w:rsidR="000358F9" w:rsidRDefault="000358F9" w:rsidP="00773A62">
      <w:pPr>
        <w:spacing w:before="480" w:after="360" w:line="240" w:lineRule="auto"/>
        <w:jc w:val="center"/>
        <w:outlineLvl w:val="0"/>
        <w:rPr>
          <w:rFonts w:ascii="Times New Roman" w:hAnsi="Times New Roman" w:cs="Times New Roman"/>
          <w:b/>
          <w:sz w:val="28"/>
          <w:szCs w:val="28"/>
        </w:rPr>
      </w:pPr>
    </w:p>
    <w:p w:rsidR="00EC0937" w:rsidRDefault="00EC0937" w:rsidP="004E64F8">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rsidP="004E64F8">
          <w:pPr>
            <w:pStyle w:val="aff0"/>
            <w:spacing w:line="240" w:lineRule="auto"/>
            <w:rPr>
              <w:rFonts w:cs="Times New Roman"/>
            </w:rPr>
          </w:pPr>
        </w:p>
        <w:p w:rsidR="00274658" w:rsidRPr="00A31207" w:rsidRDefault="00211745" w:rsidP="004E64F8">
          <w:pPr>
            <w:pStyle w:val="12"/>
            <w:tabs>
              <w:tab w:val="right" w:leader="dot" w:pos="9345"/>
            </w:tabs>
            <w:spacing w:line="240" w:lineRule="auto"/>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p>
        <w:p w:rsidR="00274658" w:rsidRPr="004946A8" w:rsidRDefault="004946A8" w:rsidP="004E64F8">
          <w:pPr>
            <w:pStyle w:val="12"/>
            <w:tabs>
              <w:tab w:val="right" w:leader="dot" w:pos="9345"/>
            </w:tabs>
            <w:spacing w:line="240" w:lineRule="auto"/>
          </w:pPr>
          <w:r>
            <w:rPr>
              <w:rFonts w:ascii="Times New Roman" w:hAnsi="Times New Roman" w:cs="Times New Roman"/>
              <w:noProof/>
              <w:sz w:val="28"/>
              <w:szCs w:val="28"/>
            </w:rPr>
            <w:t xml:space="preserve">2. </w:t>
          </w:r>
          <w:r w:rsidR="00274658" w:rsidRPr="00A31207">
            <w:rPr>
              <w:rFonts w:ascii="Times New Roman" w:hAnsi="Times New Roman" w:cs="Times New Roman"/>
              <w:noProof/>
              <w:sz w:val="28"/>
              <w:szCs w:val="28"/>
            </w:rPr>
            <w:t>АДАПТИРОВАННАЯ ОСНОВНАЯ ОБЩЕОБРАЗОВАТЕЛЬНАЯ ПРОГРАММА НАЧАЛЬНОГО ОБЩЕГО ОБРАЗОВАНИЯ ОБУЧАЮЩ</w:t>
          </w:r>
          <w:r w:rsidR="001B2549">
            <w:rPr>
              <w:rFonts w:ascii="Times New Roman" w:hAnsi="Times New Roman" w:cs="Times New Roman"/>
              <w:noProof/>
              <w:sz w:val="28"/>
              <w:szCs w:val="28"/>
            </w:rPr>
            <w:t>ЕГО</w:t>
          </w:r>
          <w:r w:rsidR="00274658" w:rsidRPr="00A31207">
            <w:rPr>
              <w:rFonts w:ascii="Times New Roman" w:hAnsi="Times New Roman" w:cs="Times New Roman"/>
              <w:noProof/>
              <w:sz w:val="28"/>
              <w:szCs w:val="28"/>
            </w:rPr>
            <w:t>СЯ  С НАРУШЕНИЯМИ ОПОРНО-ДВИГАТЕЛЬНОГО АППАРАТА (ВАРИАНТ 6.2)</w:t>
          </w:r>
          <w:r w:rsidR="00274658" w:rsidRPr="00A31207">
            <w:rPr>
              <w:rFonts w:ascii="Times New Roman" w:hAnsi="Times New Roman" w:cs="Times New Roman"/>
              <w:noProof/>
              <w:sz w:val="28"/>
              <w:szCs w:val="28"/>
            </w:rPr>
            <w:tab/>
          </w:r>
        </w:p>
        <w:p w:rsidR="00274658" w:rsidRPr="00A31207" w:rsidRDefault="004E64F8" w:rsidP="004E64F8">
          <w:pPr>
            <w:pStyle w:val="20"/>
            <w:tabs>
              <w:tab w:val="right" w:leader="dot" w:pos="9345"/>
            </w:tabs>
            <w:spacing w:line="240" w:lineRule="auto"/>
            <w:rPr>
              <w:rFonts w:ascii="Times New Roman" w:hAnsi="Times New Roman" w:cs="Times New Roman"/>
              <w:noProof/>
              <w:sz w:val="28"/>
              <w:szCs w:val="28"/>
              <w:lang w:eastAsia="en-US"/>
            </w:rPr>
          </w:pPr>
          <w:r>
            <w:rPr>
              <w:rFonts w:ascii="Times New Roman" w:hAnsi="Times New Roman" w:cs="Times New Roman"/>
              <w:noProof/>
              <w:sz w:val="28"/>
              <w:szCs w:val="28"/>
            </w:rPr>
            <w:t>2</w:t>
          </w:r>
          <w:r w:rsidR="00274658" w:rsidRPr="00A31207">
            <w:rPr>
              <w:rFonts w:ascii="Times New Roman" w:hAnsi="Times New Roman" w:cs="Times New Roman"/>
              <w:noProof/>
              <w:sz w:val="28"/>
              <w:szCs w:val="28"/>
            </w:rPr>
            <w:t>.1. Целевой раздел</w:t>
          </w:r>
          <w:r w:rsidR="00274658" w:rsidRPr="00A31207">
            <w:rPr>
              <w:rFonts w:ascii="Times New Roman" w:hAnsi="Times New Roman" w:cs="Times New Roman"/>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.1.1. Пояснительная записка</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.1.2. Планируемы</w:t>
          </w:r>
          <w:r w:rsidR="001B2549">
            <w:rPr>
              <w:rFonts w:ascii="Times New Roman" w:hAnsi="Times New Roman" w:cs="Times New Roman"/>
              <w:b/>
              <w:noProof/>
              <w:sz w:val="28"/>
              <w:szCs w:val="28"/>
            </w:rPr>
            <w:t>е результаты освоения обучающим</w:t>
          </w:r>
          <w:r w:rsidR="00274658" w:rsidRPr="00A31207">
            <w:rPr>
              <w:rFonts w:ascii="Times New Roman" w:hAnsi="Times New Roman" w:cs="Times New Roman"/>
              <w:b/>
              <w:noProof/>
              <w:sz w:val="28"/>
              <w:szCs w:val="28"/>
            </w:rPr>
            <w:t>ся с нарушениями опорно-двигательного аппарата адаптированной основной общеобразовательной программы начального общего образования</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.1.3. Система оценки достижения обучающимся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00274658" w:rsidRPr="00A31207">
            <w:rPr>
              <w:rFonts w:ascii="Times New Roman" w:hAnsi="Times New Roman" w:cs="Times New Roman"/>
              <w:b/>
              <w:noProof/>
              <w:sz w:val="28"/>
              <w:szCs w:val="28"/>
            </w:rPr>
            <w:tab/>
          </w:r>
        </w:p>
        <w:p w:rsidR="00274658" w:rsidRPr="00A31207" w:rsidRDefault="004E64F8" w:rsidP="004E64F8">
          <w:pPr>
            <w:pStyle w:val="20"/>
            <w:tabs>
              <w:tab w:val="right" w:leader="dot" w:pos="9345"/>
            </w:tabs>
            <w:spacing w:line="240" w:lineRule="auto"/>
            <w:rPr>
              <w:rFonts w:ascii="Times New Roman" w:hAnsi="Times New Roman" w:cs="Times New Roman"/>
              <w:noProof/>
              <w:sz w:val="28"/>
              <w:szCs w:val="28"/>
              <w:lang w:eastAsia="en-US"/>
            </w:rPr>
          </w:pPr>
          <w:r>
            <w:rPr>
              <w:rFonts w:ascii="Times New Roman" w:hAnsi="Times New Roman" w:cs="Times New Roman"/>
              <w:noProof/>
              <w:sz w:val="28"/>
              <w:szCs w:val="28"/>
            </w:rPr>
            <w:t>2</w:t>
          </w:r>
          <w:r w:rsidR="00274658" w:rsidRPr="00A31207">
            <w:rPr>
              <w:rFonts w:ascii="Times New Roman" w:hAnsi="Times New Roman" w:cs="Times New Roman"/>
              <w:noProof/>
              <w:sz w:val="28"/>
              <w:szCs w:val="28"/>
            </w:rPr>
            <w:t>.2. Содержательный раздел</w:t>
          </w:r>
          <w:r w:rsidR="00274658" w:rsidRPr="00A31207">
            <w:rPr>
              <w:rFonts w:ascii="Times New Roman" w:hAnsi="Times New Roman" w:cs="Times New Roman"/>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.2.1. Программа формирования универсальных учебных действий</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.2.2. Программы учебных предметов, курсов  коррекционно-развивающей области</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.2.3. Программа духовно-нравственного развития, воспитания</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.2.5. Программа коррекционной работы</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.2.6. Программа внеурочной деятельности</w:t>
          </w:r>
          <w:r w:rsidR="00274658" w:rsidRPr="00A31207">
            <w:rPr>
              <w:rFonts w:ascii="Times New Roman" w:hAnsi="Times New Roman" w:cs="Times New Roman"/>
              <w:b/>
              <w:noProof/>
              <w:sz w:val="28"/>
              <w:szCs w:val="28"/>
            </w:rPr>
            <w:tab/>
          </w:r>
        </w:p>
        <w:p w:rsidR="00274658" w:rsidRPr="00A31207" w:rsidRDefault="004E64F8" w:rsidP="004E64F8">
          <w:pPr>
            <w:pStyle w:val="20"/>
            <w:tabs>
              <w:tab w:val="right" w:leader="dot" w:pos="9345"/>
            </w:tabs>
            <w:spacing w:line="240" w:lineRule="auto"/>
            <w:rPr>
              <w:rFonts w:ascii="Times New Roman" w:hAnsi="Times New Roman" w:cs="Times New Roman"/>
              <w:noProof/>
              <w:sz w:val="28"/>
              <w:szCs w:val="28"/>
              <w:lang w:eastAsia="en-US"/>
            </w:rPr>
          </w:pPr>
          <w:r>
            <w:rPr>
              <w:rFonts w:ascii="Times New Roman" w:hAnsi="Times New Roman" w:cs="Times New Roman"/>
              <w:noProof/>
              <w:sz w:val="28"/>
              <w:szCs w:val="28"/>
            </w:rPr>
            <w:t>2</w:t>
          </w:r>
          <w:r w:rsidR="00274658" w:rsidRPr="00A31207">
            <w:rPr>
              <w:rFonts w:ascii="Times New Roman" w:hAnsi="Times New Roman" w:cs="Times New Roman"/>
              <w:noProof/>
              <w:sz w:val="28"/>
              <w:szCs w:val="28"/>
            </w:rPr>
            <w:t>.3. Организационный раздел</w:t>
          </w:r>
          <w:r w:rsidR="00274658" w:rsidRPr="00A31207">
            <w:rPr>
              <w:rFonts w:ascii="Times New Roman" w:hAnsi="Times New Roman" w:cs="Times New Roman"/>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.3.1. Учебный план</w:t>
          </w:r>
          <w:r w:rsidR="00274658" w:rsidRPr="00A31207">
            <w:rPr>
              <w:rFonts w:ascii="Times New Roman" w:hAnsi="Times New Roman" w:cs="Times New Roman"/>
              <w:b/>
              <w:noProof/>
              <w:sz w:val="28"/>
              <w:szCs w:val="28"/>
            </w:rPr>
            <w:tab/>
          </w:r>
        </w:p>
        <w:p w:rsidR="00274658" w:rsidRPr="00A31207" w:rsidRDefault="004E64F8" w:rsidP="004E64F8">
          <w:pPr>
            <w:pStyle w:val="30"/>
            <w:tabs>
              <w:tab w:val="right" w:leader="dot" w:pos="9345"/>
            </w:tabs>
            <w:spacing w:line="240" w:lineRule="auto"/>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274658" w:rsidRPr="00A31207">
            <w:rPr>
              <w:rFonts w:ascii="Times New Roman" w:hAnsi="Times New Roman" w:cs="Times New Roman"/>
              <w:b/>
              <w:noProof/>
              <w:sz w:val="28"/>
              <w:szCs w:val="28"/>
            </w:rPr>
            <w:t>.3.2. Система условий реализации адаптированной основной общеобразовательной программы начального общего образования</w:t>
          </w:r>
          <w:r w:rsidR="00274658" w:rsidRPr="00A31207">
            <w:rPr>
              <w:rFonts w:ascii="Times New Roman" w:hAnsi="Times New Roman" w:cs="Times New Roman"/>
              <w:b/>
              <w:noProof/>
              <w:sz w:val="28"/>
              <w:szCs w:val="28"/>
            </w:rPr>
            <w:tab/>
          </w:r>
        </w:p>
        <w:p w:rsidR="004933BE" w:rsidRPr="00100BD3" w:rsidRDefault="00211745" w:rsidP="004E64F8">
          <w:pPr>
            <w:spacing w:line="240" w:lineRule="auto"/>
          </w:pPr>
          <w:r w:rsidRPr="00A31207">
            <w:rPr>
              <w:rFonts w:ascii="Times New Roman" w:hAnsi="Times New Roman" w:cs="Times New Roman"/>
              <w:b/>
              <w:sz w:val="28"/>
              <w:szCs w:val="28"/>
            </w:rPr>
            <w:fldChar w:fldCharType="end"/>
          </w:r>
        </w:p>
      </w:sdtContent>
    </w:sdt>
    <w:p w:rsidR="004933BE" w:rsidRDefault="004933BE" w:rsidP="004E64F8">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E64F8">
      <w:pPr>
        <w:pStyle w:val="1"/>
        <w:spacing w:line="240" w:lineRule="auto"/>
      </w:pPr>
      <w:bookmarkStart w:id="1" w:name="_Toc289117660"/>
      <w:r>
        <w:t>1. ОБЩИЕ ПОЛОЖЕНИЯ</w:t>
      </w:r>
      <w:bookmarkEnd w:id="0"/>
      <w:bookmarkEnd w:id="1"/>
    </w:p>
    <w:p w:rsidR="00EC0937" w:rsidRDefault="00EC0937"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w:t>
      </w:r>
      <w:r w:rsidR="001B2549">
        <w:rPr>
          <w:rFonts w:ascii="Times New Roman" w:hAnsi="Times New Roman" w:cs="Times New Roman"/>
          <w:b/>
          <w:sz w:val="28"/>
          <w:szCs w:val="28"/>
        </w:rPr>
        <w:t>его</w:t>
      </w:r>
      <w:r>
        <w:rPr>
          <w:rFonts w:ascii="Times New Roman" w:hAnsi="Times New Roman" w:cs="Times New Roman"/>
          <w:b/>
          <w:sz w:val="28"/>
          <w:szCs w:val="28"/>
        </w:rPr>
        <w:t>ся с нарушениями опопрно-двигательного аппарата</w:t>
      </w:r>
    </w:p>
    <w:p w:rsidR="00EC0937" w:rsidRPr="003F18B5" w:rsidRDefault="00EC0937" w:rsidP="004E64F8">
      <w:pPr>
        <w:spacing w:after="0" w:line="24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w:t>
      </w:r>
      <w:r w:rsidR="00CC03C3">
        <w:rPr>
          <w:rFonts w:ascii="Times New Roman" w:hAnsi="Times New Roman" w:cs="Times New Roman"/>
          <w:sz w:val="28"/>
          <w:szCs w:val="28"/>
        </w:rPr>
        <w:t xml:space="preserve"> </w:t>
      </w:r>
      <w:r>
        <w:rPr>
          <w:rFonts w:ascii="Times New Roman" w:hAnsi="Times New Roman" w:cs="Times New Roman"/>
          <w:sz w:val="28"/>
          <w:szCs w:val="28"/>
        </w:rPr>
        <w:t>АООП) начального общего образования (далее НОО) для обучающ</w:t>
      </w:r>
      <w:r w:rsidR="00D46651">
        <w:rPr>
          <w:rFonts w:ascii="Times New Roman" w:hAnsi="Times New Roman" w:cs="Times New Roman"/>
          <w:sz w:val="28"/>
          <w:szCs w:val="28"/>
        </w:rPr>
        <w:t>его</w:t>
      </w:r>
      <w:r>
        <w:rPr>
          <w:rFonts w:ascii="Times New Roman" w:hAnsi="Times New Roman" w:cs="Times New Roman"/>
          <w:sz w:val="28"/>
          <w:szCs w:val="28"/>
        </w:rPr>
        <w:t xml:space="preserve">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w:t>
      </w:r>
      <w:r w:rsidR="00D46651">
        <w:rPr>
          <w:rFonts w:ascii="Times New Roman" w:hAnsi="Times New Roman" w:cs="Times New Roman"/>
          <w:sz w:val="28"/>
          <w:szCs w:val="28"/>
        </w:rPr>
        <w:t xml:space="preserve">ребенка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w:t>
      </w:r>
      <w:r w:rsidR="00D46651">
        <w:rPr>
          <w:rFonts w:ascii="Times New Roman" w:hAnsi="Times New Roman" w:cs="Times New Roman"/>
          <w:sz w:val="28"/>
          <w:szCs w:val="28"/>
        </w:rPr>
        <w:t>его</w:t>
      </w:r>
      <w:r w:rsidRPr="003F18B5">
        <w:rPr>
          <w:rFonts w:ascii="Times New Roman" w:hAnsi="Times New Roman" w:cs="Times New Roman"/>
          <w:sz w:val="28"/>
          <w:szCs w:val="28"/>
        </w:rPr>
        <w:t xml:space="preserve">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4E6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АООП НОО для обучающ</w:t>
      </w:r>
      <w:r w:rsidR="00D46651">
        <w:rPr>
          <w:rFonts w:ascii="Times New Roman" w:hAnsi="Times New Roman" w:cs="Times New Roman"/>
          <w:sz w:val="28"/>
          <w:szCs w:val="28"/>
        </w:rPr>
        <w:t>его</w:t>
      </w:r>
      <w:r>
        <w:rPr>
          <w:rFonts w:ascii="Times New Roman" w:hAnsi="Times New Roman" w:cs="Times New Roman"/>
          <w:sz w:val="28"/>
          <w:szCs w:val="28"/>
        </w:rPr>
        <w:t xml:space="preserve">ся с НОДА </w:t>
      </w:r>
      <w:r w:rsidRPr="002E3FE3">
        <w:rPr>
          <w:rFonts w:ascii="Times New Roman" w:hAnsi="Times New Roman" w:cs="Times New Roman"/>
          <w:sz w:val="28"/>
          <w:szCs w:val="28"/>
        </w:rPr>
        <w:t>разраб</w:t>
      </w:r>
      <w:r w:rsidR="00CC03C3">
        <w:rPr>
          <w:rFonts w:ascii="Times New Roman" w:hAnsi="Times New Roman" w:cs="Times New Roman"/>
          <w:sz w:val="28"/>
          <w:szCs w:val="28"/>
        </w:rPr>
        <w:t>отана</w:t>
      </w:r>
      <w:r w:rsidRPr="002E3FE3">
        <w:rPr>
          <w:rFonts w:ascii="Times New Roman" w:hAnsi="Times New Roman" w:cs="Times New Roman"/>
          <w:sz w:val="28"/>
          <w:szCs w:val="28"/>
        </w:rPr>
        <w:t xml:space="preserve"> и утвержд</w:t>
      </w:r>
      <w:r w:rsidR="00CC03C3">
        <w:rPr>
          <w:rFonts w:ascii="Times New Roman" w:hAnsi="Times New Roman" w:cs="Times New Roman"/>
          <w:sz w:val="28"/>
          <w:szCs w:val="28"/>
        </w:rPr>
        <w:t>на</w:t>
      </w:r>
      <w:r w:rsidRPr="002E3FE3">
        <w:rPr>
          <w:rFonts w:ascii="Times New Roman" w:hAnsi="Times New Roman" w:cs="Times New Roman"/>
          <w:sz w:val="28"/>
          <w:szCs w:val="28"/>
        </w:rPr>
        <w:t xml:space="preserve"> </w:t>
      </w:r>
      <w:r w:rsidR="00CC03C3">
        <w:rPr>
          <w:rFonts w:ascii="Times New Roman" w:hAnsi="Times New Roman" w:cs="Times New Roman"/>
          <w:sz w:val="28"/>
          <w:szCs w:val="28"/>
        </w:rPr>
        <w:t>МАОУ «Нижнегумбетовская СОШ имени Героя Советского Союза С.А. Попова»</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w:t>
      </w:r>
      <w:r w:rsidR="00CC03C3">
        <w:rPr>
          <w:rFonts w:ascii="Times New Roman" w:hAnsi="Times New Roman" w:cs="Times New Roman"/>
          <w:sz w:val="28"/>
          <w:szCs w:val="28"/>
        </w:rPr>
        <w:t xml:space="preserve"> </w:t>
      </w:r>
      <w:r>
        <w:rPr>
          <w:rFonts w:ascii="Times New Roman" w:hAnsi="Times New Roman" w:cs="Times New Roman"/>
          <w:sz w:val="28"/>
          <w:szCs w:val="28"/>
        </w:rPr>
        <w:t>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4E64F8">
      <w:pPr>
        <w:pStyle w:val="ConsPlusNormal"/>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w:t>
      </w:r>
      <w:r w:rsidR="00D46651">
        <w:rPr>
          <w:rFonts w:ascii="Times New Roman" w:hAnsi="Times New Roman" w:cs="Times New Roman"/>
          <w:sz w:val="28"/>
          <w:szCs w:val="28"/>
        </w:rPr>
        <w:t>его</w:t>
      </w:r>
      <w:r>
        <w:rPr>
          <w:rFonts w:ascii="Times New Roman" w:hAnsi="Times New Roman" w:cs="Times New Roman"/>
          <w:sz w:val="28"/>
          <w:szCs w:val="28"/>
        </w:rPr>
        <w:t xml:space="preserve">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4E64F8">
      <w:pPr>
        <w:pStyle w:val="a5"/>
        <w:spacing w:line="24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w:t>
      </w:r>
      <w:r w:rsidR="00D46651">
        <w:rPr>
          <w:sz w:val="28"/>
          <w:szCs w:val="28"/>
        </w:rPr>
        <w:t>его</w:t>
      </w:r>
      <w:r w:rsidRPr="00B1318B">
        <w:rPr>
          <w:sz w:val="28"/>
          <w:szCs w:val="28"/>
        </w:rPr>
        <w:t>ся</w:t>
      </w:r>
      <w:r>
        <w:rPr>
          <w:sz w:val="28"/>
          <w:szCs w:val="28"/>
        </w:rPr>
        <w:t xml:space="preserve"> с НОДА </w:t>
      </w:r>
      <w:r w:rsidRPr="00B1081A">
        <w:rPr>
          <w:sz w:val="28"/>
          <w:szCs w:val="28"/>
        </w:rPr>
        <w:t xml:space="preserve">составляют: </w:t>
      </w:r>
    </w:p>
    <w:p w:rsidR="00EC0937" w:rsidRPr="00C973A7" w:rsidRDefault="00EC0937" w:rsidP="004E64F8">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CC03C3" w:rsidRDefault="00EC0937" w:rsidP="004E64F8">
      <w:pPr>
        <w:pStyle w:val="a6"/>
        <w:numPr>
          <w:ilvl w:val="0"/>
          <w:numId w:val="1"/>
        </w:numPr>
        <w:spacing w:after="0" w:line="240" w:lineRule="auto"/>
        <w:ind w:left="0" w:right="-143" w:firstLine="709"/>
        <w:jc w:val="both"/>
        <w:rPr>
          <w:rFonts w:ascii="Times New Roman" w:hAnsi="Times New Roman"/>
          <w:sz w:val="28"/>
          <w:szCs w:val="28"/>
        </w:rPr>
      </w:pPr>
      <w:r w:rsidRPr="00CC03C3">
        <w:rPr>
          <w:rFonts w:ascii="Times New Roman" w:hAnsi="Times New Roman"/>
          <w:sz w:val="28"/>
          <w:szCs w:val="28"/>
        </w:rPr>
        <w:t xml:space="preserve">Федеральный государственный образовательный стандарт начального общего образования для обучающихся с ОВЗ; </w:t>
      </w:r>
    </w:p>
    <w:p w:rsidR="00EC0937" w:rsidRPr="00CC03C3" w:rsidRDefault="00EC0937" w:rsidP="004E64F8">
      <w:pPr>
        <w:pStyle w:val="a6"/>
        <w:numPr>
          <w:ilvl w:val="0"/>
          <w:numId w:val="1"/>
        </w:numPr>
        <w:spacing w:after="0" w:line="240" w:lineRule="auto"/>
        <w:ind w:left="0" w:right="-143" w:firstLine="709"/>
        <w:jc w:val="both"/>
        <w:rPr>
          <w:rFonts w:ascii="Times New Roman" w:hAnsi="Times New Roman"/>
          <w:sz w:val="28"/>
          <w:szCs w:val="28"/>
        </w:rPr>
      </w:pPr>
      <w:r w:rsidRPr="00CC03C3">
        <w:rPr>
          <w:rFonts w:ascii="Times New Roman" w:hAnsi="Times New Roman"/>
          <w:sz w:val="28"/>
          <w:szCs w:val="28"/>
        </w:rPr>
        <w:t>Примерная адаптированная основная общеобразовательная программа начального общего образования (ПрАООП) на основе ФГОС для обучающихся с ОВЗ</w:t>
      </w:r>
      <w:r w:rsidR="00CC03C3" w:rsidRPr="00CC03C3">
        <w:rPr>
          <w:rFonts w:ascii="Times New Roman" w:hAnsi="Times New Roman"/>
          <w:sz w:val="28"/>
          <w:szCs w:val="28"/>
        </w:rPr>
        <w:t xml:space="preserve"> (</w:t>
      </w:r>
      <w:r w:rsidR="00CC03C3">
        <w:rPr>
          <w:rFonts w:ascii="Times New Roman" w:hAnsi="Times New Roman"/>
          <w:sz w:val="28"/>
          <w:szCs w:val="28"/>
        </w:rPr>
        <w:t>одобрена</w:t>
      </w:r>
      <w:r w:rsidR="00CC03C3" w:rsidRPr="00CC03C3">
        <w:rPr>
          <w:rFonts w:ascii="Times New Roman" w:hAnsi="Times New Roman"/>
          <w:b/>
          <w:sz w:val="28"/>
          <w:szCs w:val="28"/>
        </w:rPr>
        <w:t xml:space="preserve"> </w:t>
      </w:r>
      <w:r w:rsidR="00CC03C3" w:rsidRPr="00CC03C3">
        <w:rPr>
          <w:rFonts w:ascii="Times New Roman" w:hAnsi="Times New Roman"/>
          <w:sz w:val="28"/>
          <w:szCs w:val="28"/>
        </w:rPr>
        <w:t>решением федерального учебно-методического объединения по общему образованию: протокол  от 22 декабря  2015 г. № 4/15</w:t>
      </w:r>
      <w:r w:rsidR="00CC03C3">
        <w:rPr>
          <w:rFonts w:ascii="Times New Roman" w:hAnsi="Times New Roman"/>
          <w:sz w:val="28"/>
          <w:szCs w:val="28"/>
        </w:rPr>
        <w:t>)</w:t>
      </w:r>
      <w:r w:rsidRPr="00CC03C3">
        <w:rPr>
          <w:rFonts w:ascii="Times New Roman" w:hAnsi="Times New Roman"/>
          <w:sz w:val="28"/>
          <w:szCs w:val="28"/>
        </w:rPr>
        <w:t>;</w:t>
      </w:r>
    </w:p>
    <w:p w:rsidR="00CC03C3" w:rsidRDefault="00EC0937" w:rsidP="004E64F8">
      <w:pPr>
        <w:pStyle w:val="a6"/>
        <w:numPr>
          <w:ilvl w:val="0"/>
          <w:numId w:val="1"/>
        </w:numPr>
        <w:tabs>
          <w:tab w:val="left" w:pos="0"/>
        </w:tabs>
        <w:spacing w:after="0" w:line="240" w:lineRule="auto"/>
        <w:ind w:left="0" w:firstLine="709"/>
        <w:jc w:val="both"/>
        <w:rPr>
          <w:rFonts w:ascii="Times New Roman" w:hAnsi="Times New Roman"/>
          <w:sz w:val="28"/>
          <w:szCs w:val="28"/>
        </w:rPr>
      </w:pPr>
      <w:r w:rsidRPr="00CC03C3">
        <w:rPr>
          <w:rFonts w:ascii="Times New Roman" w:hAnsi="Times New Roman"/>
          <w:sz w:val="28"/>
          <w:szCs w:val="28"/>
        </w:rPr>
        <w:t xml:space="preserve">Устав </w:t>
      </w:r>
      <w:r w:rsidR="00CC03C3">
        <w:rPr>
          <w:rFonts w:ascii="Times New Roman" w:hAnsi="Times New Roman"/>
          <w:sz w:val="28"/>
          <w:szCs w:val="28"/>
        </w:rPr>
        <w:t xml:space="preserve">МАОУ «Нижнегумбетовская СОШ имени Героя Советского Союза С.А. Попова» </w:t>
      </w:r>
    </w:p>
    <w:p w:rsidR="00EC0937" w:rsidRPr="00CC03C3" w:rsidRDefault="00EC0937" w:rsidP="004E64F8">
      <w:pPr>
        <w:pStyle w:val="a6"/>
        <w:tabs>
          <w:tab w:val="left" w:pos="0"/>
        </w:tabs>
        <w:spacing w:after="0" w:line="240" w:lineRule="auto"/>
        <w:ind w:left="0" w:firstLine="709"/>
        <w:jc w:val="both"/>
        <w:rPr>
          <w:rFonts w:ascii="Times New Roman" w:hAnsi="Times New Roman"/>
          <w:sz w:val="28"/>
          <w:szCs w:val="28"/>
        </w:rPr>
      </w:pPr>
      <w:r w:rsidRPr="00CC03C3">
        <w:rPr>
          <w:rFonts w:ascii="Times New Roman" w:hAnsi="Times New Roman"/>
          <w:b/>
          <w:sz w:val="28"/>
          <w:szCs w:val="28"/>
        </w:rPr>
        <w:t>Структура адаптированной основной общеобразовательной программы начального общего образования обучающ</w:t>
      </w:r>
      <w:r w:rsidR="00D46651">
        <w:rPr>
          <w:rFonts w:ascii="Times New Roman" w:hAnsi="Times New Roman"/>
          <w:b/>
          <w:sz w:val="28"/>
          <w:szCs w:val="28"/>
        </w:rPr>
        <w:t>его</w:t>
      </w:r>
      <w:r w:rsidRPr="00CC03C3">
        <w:rPr>
          <w:rFonts w:ascii="Times New Roman" w:hAnsi="Times New Roman"/>
          <w:b/>
          <w:sz w:val="28"/>
          <w:szCs w:val="28"/>
        </w:rPr>
        <w:t xml:space="preserve">ся с нарушениями опорно-двигательного аппарата </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w:t>
      </w:r>
      <w:r w:rsidR="00D46651">
        <w:rPr>
          <w:rFonts w:ascii="Times New Roman" w:hAnsi="Times New Roman" w:cs="Times New Roman"/>
          <w:sz w:val="28"/>
          <w:szCs w:val="28"/>
        </w:rPr>
        <w:t>его</w:t>
      </w:r>
      <w:r w:rsidRPr="00B1318B">
        <w:rPr>
          <w:rFonts w:ascii="Times New Roman" w:hAnsi="Times New Roman" w:cs="Times New Roman"/>
          <w:sz w:val="28"/>
          <w:szCs w:val="28"/>
        </w:rPr>
        <w:t>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w:t>
      </w:r>
      <w:r w:rsidR="001B2549">
        <w:rPr>
          <w:rFonts w:ascii="Times New Roman" w:hAnsi="Times New Roman" w:cs="Times New Roman"/>
          <w:sz w:val="28"/>
          <w:szCs w:val="28"/>
        </w:rPr>
        <w:t>создала</w:t>
      </w:r>
      <w:r w:rsidRPr="004F51AD">
        <w:rPr>
          <w:rFonts w:ascii="Times New Roman" w:hAnsi="Times New Roman" w:cs="Times New Roman"/>
          <w:sz w:val="28"/>
          <w:szCs w:val="28"/>
        </w:rPr>
        <w:t xml:space="preserve"> дифференцированн</w:t>
      </w:r>
      <w:r w:rsidR="001B2549">
        <w:rPr>
          <w:rFonts w:ascii="Times New Roman" w:hAnsi="Times New Roman" w:cs="Times New Roman"/>
          <w:sz w:val="28"/>
          <w:szCs w:val="28"/>
        </w:rPr>
        <w:t>ую</w:t>
      </w:r>
      <w:r>
        <w:rPr>
          <w:rFonts w:ascii="Times New Roman" w:hAnsi="Times New Roman" w:cs="Times New Roman"/>
          <w:sz w:val="28"/>
          <w:szCs w:val="28"/>
        </w:rPr>
        <w:t xml:space="preserve"> адаптированн</w:t>
      </w:r>
      <w:r w:rsidR="001B2549">
        <w:rPr>
          <w:rFonts w:ascii="Times New Roman" w:hAnsi="Times New Roman" w:cs="Times New Roman"/>
          <w:sz w:val="28"/>
          <w:szCs w:val="28"/>
        </w:rPr>
        <w:t>ую</w:t>
      </w:r>
      <w:r>
        <w:rPr>
          <w:rFonts w:ascii="Times New Roman" w:hAnsi="Times New Roman" w:cs="Times New Roman"/>
          <w:sz w:val="28"/>
          <w:szCs w:val="28"/>
        </w:rPr>
        <w:t xml:space="preserve"> общеобразовательн</w:t>
      </w:r>
      <w:r w:rsidR="001B2549">
        <w:rPr>
          <w:rFonts w:ascii="Times New Roman" w:hAnsi="Times New Roman" w:cs="Times New Roman"/>
          <w:sz w:val="28"/>
          <w:szCs w:val="28"/>
        </w:rPr>
        <w:t>ую</w:t>
      </w:r>
      <w:r>
        <w:rPr>
          <w:rFonts w:ascii="Times New Roman" w:hAnsi="Times New Roman" w:cs="Times New Roman"/>
          <w:sz w:val="28"/>
          <w:szCs w:val="28"/>
        </w:rPr>
        <w:t xml:space="preserve"> программ</w:t>
      </w:r>
      <w:r w:rsidR="001B2549">
        <w:rPr>
          <w:rFonts w:ascii="Times New Roman" w:hAnsi="Times New Roman" w:cs="Times New Roman"/>
          <w:sz w:val="28"/>
          <w:szCs w:val="28"/>
        </w:rPr>
        <w:t>у</w:t>
      </w:r>
      <w:r w:rsidRPr="004F51AD">
        <w:rPr>
          <w:rFonts w:ascii="Times New Roman" w:hAnsi="Times New Roman" w:cs="Times New Roman"/>
          <w:sz w:val="28"/>
          <w:szCs w:val="28"/>
        </w:rPr>
        <w:t xml:space="preserve"> с учетом особых образовательных потребностей обучающ</w:t>
      </w:r>
      <w:r w:rsidR="001B2549">
        <w:rPr>
          <w:rFonts w:ascii="Times New Roman" w:hAnsi="Times New Roman" w:cs="Times New Roman"/>
          <w:sz w:val="28"/>
          <w:szCs w:val="28"/>
        </w:rPr>
        <w:t>его</w:t>
      </w:r>
      <w:r w:rsidRPr="004F51AD">
        <w:rPr>
          <w:rFonts w:ascii="Times New Roman" w:hAnsi="Times New Roman" w:cs="Times New Roman"/>
          <w:sz w:val="28"/>
          <w:szCs w:val="28"/>
        </w:rPr>
        <w:t>ся (</w:t>
      </w:r>
      <w:r>
        <w:rPr>
          <w:rFonts w:ascii="Times New Roman" w:hAnsi="Times New Roman" w:cs="Times New Roman"/>
          <w:sz w:val="28"/>
          <w:szCs w:val="28"/>
        </w:rPr>
        <w:t>в соответствии с ФГОС вариант 6.2).</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w:t>
      </w:r>
      <w:r w:rsidR="001B2549">
        <w:rPr>
          <w:rFonts w:ascii="Times New Roman" w:hAnsi="Times New Roman" w:cs="Times New Roman"/>
          <w:sz w:val="28"/>
          <w:szCs w:val="28"/>
        </w:rPr>
        <w:t xml:space="preserve"> </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w:t>
      </w:r>
      <w:r w:rsidRPr="004F51AD">
        <w:rPr>
          <w:rFonts w:ascii="Times New Roman" w:hAnsi="Times New Roman" w:cs="Times New Roman"/>
          <w:sz w:val="28"/>
          <w:szCs w:val="28"/>
        </w:rPr>
        <w:t>психолого-педагогическая характеристика обучающ</w:t>
      </w:r>
      <w:r w:rsidR="001B2549">
        <w:rPr>
          <w:rFonts w:ascii="Times New Roman" w:hAnsi="Times New Roman" w:cs="Times New Roman"/>
          <w:sz w:val="28"/>
          <w:szCs w:val="28"/>
        </w:rPr>
        <w:t>его</w:t>
      </w:r>
      <w:r w:rsidRPr="004F51AD">
        <w:rPr>
          <w:rFonts w:ascii="Times New Roman" w:hAnsi="Times New Roman" w:cs="Times New Roman"/>
          <w:sz w:val="28"/>
          <w:szCs w:val="28"/>
        </w:rPr>
        <w:t>ся (требования к развитию обучающ</w:t>
      </w:r>
      <w:r w:rsidR="00D46651">
        <w:rPr>
          <w:rFonts w:ascii="Times New Roman" w:hAnsi="Times New Roman" w:cs="Times New Roman"/>
          <w:sz w:val="28"/>
          <w:szCs w:val="28"/>
        </w:rPr>
        <w:t>его</w:t>
      </w:r>
      <w:r w:rsidRPr="004F51AD">
        <w:rPr>
          <w:rFonts w:ascii="Times New Roman" w:hAnsi="Times New Roman" w:cs="Times New Roman"/>
          <w:sz w:val="28"/>
          <w:szCs w:val="28"/>
        </w:rPr>
        <w:t>ся)</w:t>
      </w:r>
      <w:r>
        <w:rPr>
          <w:rFonts w:ascii="Times New Roman" w:hAnsi="Times New Roman" w:cs="Times New Roman"/>
          <w:sz w:val="28"/>
          <w:szCs w:val="28"/>
        </w:rPr>
        <w:t>.</w:t>
      </w:r>
    </w:p>
    <w:p w:rsidR="00EC0937" w:rsidRDefault="00EC0937" w:rsidP="004E64F8">
      <w:pPr>
        <w:spacing w:after="0" w:line="24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обучающимся адаптированн</w:t>
      </w:r>
      <w:r w:rsidR="00D46651">
        <w:rPr>
          <w:rFonts w:ascii="Times New Roman" w:hAnsi="Times New Roman" w:cs="Times New Roman"/>
          <w:spacing w:val="2"/>
          <w:sz w:val="28"/>
          <w:szCs w:val="28"/>
        </w:rPr>
        <w:t>ой</w:t>
      </w:r>
      <w:r>
        <w:rPr>
          <w:rFonts w:ascii="Times New Roman" w:hAnsi="Times New Roman" w:cs="Times New Roman"/>
          <w:spacing w:val="2"/>
          <w:sz w:val="28"/>
          <w:szCs w:val="28"/>
        </w:rPr>
        <w:t xml:space="preserve"> образовательн</w:t>
      </w:r>
      <w:r w:rsidR="00D46651">
        <w:rPr>
          <w:rFonts w:ascii="Times New Roman" w:hAnsi="Times New Roman" w:cs="Times New Roman"/>
          <w:spacing w:val="2"/>
          <w:sz w:val="28"/>
          <w:szCs w:val="28"/>
        </w:rPr>
        <w:t>ой</w:t>
      </w:r>
      <w:r>
        <w:rPr>
          <w:rFonts w:ascii="Times New Roman" w:hAnsi="Times New Roman" w:cs="Times New Roman"/>
          <w:spacing w:val="2"/>
          <w:sz w:val="28"/>
          <w:szCs w:val="28"/>
        </w:rPr>
        <w:t xml:space="preserve"> программ</w:t>
      </w:r>
      <w:r w:rsidR="00D46651">
        <w:rPr>
          <w:rFonts w:ascii="Times New Roman" w:hAnsi="Times New Roman" w:cs="Times New Roman"/>
          <w:spacing w:val="2"/>
          <w:sz w:val="28"/>
          <w:szCs w:val="28"/>
        </w:rPr>
        <w:t>ы</w:t>
      </w:r>
      <w:r>
        <w:rPr>
          <w:rFonts w:ascii="Times New Roman" w:hAnsi="Times New Roman" w:cs="Times New Roman"/>
          <w:spacing w:val="2"/>
          <w:sz w:val="28"/>
          <w:szCs w:val="28"/>
        </w:rPr>
        <w:t xml:space="preserve"> начального общего образования.</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4E64F8">
      <w:pPr>
        <w:spacing w:after="0" w:line="24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w:t>
      </w:r>
      <w:r>
        <w:rPr>
          <w:rFonts w:ascii="Times New Roman" w:hAnsi="Times New Roman" w:cs="Times New Roman"/>
          <w:sz w:val="28"/>
          <w:szCs w:val="28"/>
        </w:rPr>
        <w:t>.</w:t>
      </w:r>
    </w:p>
    <w:p w:rsidR="00EC0937" w:rsidRPr="004F51AD" w:rsidRDefault="00EC0937" w:rsidP="004E64F8">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4E64F8">
      <w:pPr>
        <w:pStyle w:val="14TexstOSNOVA1012"/>
        <w:spacing w:line="24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4E64F8">
      <w:pPr>
        <w:autoSpaceDE w:val="0"/>
        <w:autoSpaceDN w:val="0"/>
        <w:adjustRightInd w:val="0"/>
        <w:spacing w:after="0" w:line="24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4E64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w:t>
      </w:r>
      <w:r w:rsidR="00D46651">
        <w:rPr>
          <w:rFonts w:ascii="Times New Roman" w:hAnsi="Times New Roman" w:cs="Times New Roman"/>
          <w:sz w:val="28"/>
          <w:szCs w:val="28"/>
        </w:rPr>
        <w:t>его</w:t>
      </w:r>
      <w:r w:rsidRPr="00055CE5">
        <w:rPr>
          <w:rFonts w:ascii="Times New Roman" w:hAnsi="Times New Roman" w:cs="Times New Roman"/>
          <w:sz w:val="28"/>
          <w:szCs w:val="28"/>
        </w:rPr>
        <w:t>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4E64F8">
      <w:pPr>
        <w:pStyle w:val="14TexstOSNOVA1012"/>
        <w:spacing w:line="24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4E64F8">
      <w:pPr>
        <w:pStyle w:val="14TexstOSNOVA1012"/>
        <w:spacing w:line="24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4E64F8">
      <w:pPr>
        <w:spacing w:after="0" w:line="24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sidR="001B2549">
        <w:rPr>
          <w:rFonts w:ascii="Times New Roman" w:hAnsi="Times New Roman" w:cs="Times New Roman"/>
          <w:sz w:val="28"/>
          <w:szCs w:val="28"/>
        </w:rPr>
        <w:t xml:space="preserve"> </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4E64F8">
      <w:pPr>
        <w:pStyle w:val="10"/>
        <w:shd w:val="clear" w:color="auto" w:fill="FFFFFF"/>
        <w:spacing w:line="240" w:lineRule="auto"/>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4E64F8">
      <w:pPr>
        <w:pStyle w:val="10"/>
        <w:shd w:val="clear" w:color="auto" w:fill="FFFFFF"/>
        <w:spacing w:line="240" w:lineRule="auto"/>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4E64F8">
      <w:pPr>
        <w:pStyle w:val="10"/>
        <w:shd w:val="clear" w:color="auto" w:fill="FFFFFF"/>
        <w:spacing w:line="240" w:lineRule="auto"/>
        <w:ind w:left="0" w:firstLine="709"/>
        <w:jc w:val="both"/>
        <w:rPr>
          <w:kern w:val="28"/>
          <w:sz w:val="28"/>
          <w:szCs w:val="28"/>
        </w:rPr>
      </w:pPr>
      <w:r w:rsidRPr="004F51AD">
        <w:rPr>
          <w:kern w:val="28"/>
          <w:sz w:val="28"/>
          <w:szCs w:val="28"/>
        </w:rPr>
        <w:t>- материально-технические условия.</w:t>
      </w:r>
    </w:p>
    <w:p w:rsidR="00EC0937" w:rsidRDefault="00EC0937" w:rsidP="004E64F8">
      <w:pPr>
        <w:tabs>
          <w:tab w:val="left" w:pos="0"/>
          <w:tab w:val="right" w:leader="dot" w:pos="9639"/>
        </w:tabs>
        <w:spacing w:after="0" w:line="24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w:t>
      </w:r>
      <w:r w:rsidR="00D46651">
        <w:rPr>
          <w:rFonts w:ascii="Times New Roman" w:hAnsi="Times New Roman" w:cs="Times New Roman"/>
          <w:b/>
          <w:sz w:val="28"/>
          <w:szCs w:val="28"/>
        </w:rPr>
        <w:t>его</w:t>
      </w:r>
      <w:r>
        <w:rPr>
          <w:rFonts w:ascii="Times New Roman" w:hAnsi="Times New Roman" w:cs="Times New Roman"/>
          <w:b/>
          <w:sz w:val="28"/>
          <w:szCs w:val="28"/>
        </w:rPr>
        <w:t>ся с нарушениями опорно-двигательного аппарата</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w:t>
      </w:r>
      <w:r w:rsidR="00D46651">
        <w:rPr>
          <w:rFonts w:ascii="Times New Roman" w:hAnsi="Times New Roman" w:cs="Times New Roman"/>
          <w:kern w:val="28"/>
          <w:sz w:val="28"/>
          <w:szCs w:val="28"/>
        </w:rPr>
        <w:t>его</w:t>
      </w:r>
      <w:r>
        <w:rPr>
          <w:rFonts w:ascii="Times New Roman" w:hAnsi="Times New Roman" w:cs="Times New Roman"/>
          <w:kern w:val="28"/>
          <w:sz w:val="28"/>
          <w:szCs w:val="28"/>
        </w:rPr>
        <w:t>ся с нарушениями опорно-двигательного аппарата</w:t>
      </w:r>
      <w:r w:rsidRPr="00C37B1B">
        <w:rPr>
          <w:rFonts w:ascii="Times New Roman" w:hAnsi="Times New Roman" w:cs="Times New Roman"/>
          <w:kern w:val="28"/>
          <w:sz w:val="28"/>
          <w:szCs w:val="28"/>
        </w:rPr>
        <w:t xml:space="preserve"> заложены </w:t>
      </w:r>
      <w:r w:rsidR="00D46651">
        <w:rPr>
          <w:rFonts w:ascii="Times New Roman" w:hAnsi="Times New Roman" w:cs="Times New Roman"/>
          <w:kern w:val="28"/>
          <w:sz w:val="28"/>
          <w:szCs w:val="28"/>
        </w:rPr>
        <w:t>индивидуальный</w:t>
      </w:r>
      <w:r w:rsidRPr="00C37B1B">
        <w:rPr>
          <w:rFonts w:ascii="Times New Roman" w:hAnsi="Times New Roman" w:cs="Times New Roman"/>
          <w:kern w:val="28"/>
          <w:sz w:val="28"/>
          <w:szCs w:val="28"/>
        </w:rPr>
        <w:t xml:space="preserve"> и деятельностный подходы.</w:t>
      </w:r>
    </w:p>
    <w:p w:rsidR="00EC0937" w:rsidRPr="00C37B1B" w:rsidRDefault="00D46651" w:rsidP="004E64F8">
      <w:pPr>
        <w:spacing w:after="0" w:line="240" w:lineRule="auto"/>
        <w:ind w:firstLine="709"/>
        <w:jc w:val="both"/>
        <w:rPr>
          <w:rFonts w:ascii="Times New Roman" w:hAnsi="Times New Roman" w:cs="Times New Roman"/>
          <w:bCs/>
          <w:iCs/>
          <w:kern w:val="28"/>
          <w:sz w:val="28"/>
          <w:szCs w:val="28"/>
        </w:rPr>
      </w:pPr>
      <w:r>
        <w:rPr>
          <w:rFonts w:ascii="Times New Roman" w:hAnsi="Times New Roman" w:cs="Times New Roman"/>
          <w:b/>
          <w:bCs/>
          <w:i/>
          <w:iCs/>
          <w:kern w:val="28"/>
          <w:sz w:val="28"/>
          <w:szCs w:val="28"/>
        </w:rPr>
        <w:t>Индивидуальный</w:t>
      </w:r>
      <w:r w:rsidR="00EC0937" w:rsidRPr="00C37B1B">
        <w:rPr>
          <w:rFonts w:ascii="Times New Roman" w:hAnsi="Times New Roman" w:cs="Times New Roman"/>
          <w:bCs/>
          <w:iCs/>
          <w:kern w:val="28"/>
          <w:sz w:val="28"/>
          <w:szCs w:val="28"/>
        </w:rPr>
        <w:t xml:space="preserve"> п</w:t>
      </w:r>
      <w:r w:rsidR="00EC0937">
        <w:rPr>
          <w:rFonts w:ascii="Times New Roman" w:hAnsi="Times New Roman" w:cs="Times New Roman"/>
          <w:bCs/>
          <w:iCs/>
          <w:kern w:val="28"/>
          <w:sz w:val="28"/>
          <w:szCs w:val="28"/>
        </w:rPr>
        <w:t>одход к построению АООП НОО для</w:t>
      </w:r>
      <w:r w:rsidR="00EC0937"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ребенка </w:t>
      </w:r>
      <w:r w:rsidR="00EC0937">
        <w:rPr>
          <w:rFonts w:ascii="Times New Roman" w:hAnsi="Times New Roman" w:cs="Times New Roman"/>
          <w:bCs/>
          <w:iCs/>
          <w:kern w:val="28"/>
          <w:sz w:val="28"/>
          <w:szCs w:val="28"/>
        </w:rPr>
        <w:t xml:space="preserve">с НОДА </w:t>
      </w:r>
      <w:r w:rsidR="00EC0937" w:rsidRPr="00C37B1B">
        <w:rPr>
          <w:rFonts w:ascii="Times New Roman" w:hAnsi="Times New Roman" w:cs="Times New Roman"/>
          <w:bCs/>
          <w:iCs/>
          <w:kern w:val="28"/>
          <w:sz w:val="28"/>
          <w:szCs w:val="28"/>
        </w:rPr>
        <w:t>предполагает учет особых образовательных потребностей эт</w:t>
      </w:r>
      <w:r>
        <w:rPr>
          <w:rFonts w:ascii="Times New Roman" w:hAnsi="Times New Roman" w:cs="Times New Roman"/>
          <w:bCs/>
          <w:iCs/>
          <w:kern w:val="28"/>
          <w:sz w:val="28"/>
          <w:szCs w:val="28"/>
        </w:rPr>
        <w:t>ого</w:t>
      </w:r>
      <w:r w:rsidR="00EC0937" w:rsidRPr="00C37B1B">
        <w:rPr>
          <w:rFonts w:ascii="Times New Roman" w:hAnsi="Times New Roman" w:cs="Times New Roman"/>
          <w:bCs/>
          <w:iCs/>
          <w:kern w:val="28"/>
          <w:sz w:val="28"/>
          <w:szCs w:val="28"/>
        </w:rPr>
        <w:t xml:space="preserve"> обучающ</w:t>
      </w:r>
      <w:r>
        <w:rPr>
          <w:rFonts w:ascii="Times New Roman" w:hAnsi="Times New Roman" w:cs="Times New Roman"/>
          <w:bCs/>
          <w:iCs/>
          <w:kern w:val="28"/>
          <w:sz w:val="28"/>
          <w:szCs w:val="28"/>
        </w:rPr>
        <w:t>его</w:t>
      </w:r>
      <w:r w:rsidR="00EC0937" w:rsidRPr="00C37B1B">
        <w:rPr>
          <w:rFonts w:ascii="Times New Roman" w:hAnsi="Times New Roman" w:cs="Times New Roman"/>
          <w:bCs/>
          <w:iCs/>
          <w:kern w:val="28"/>
          <w:sz w:val="28"/>
          <w:szCs w:val="28"/>
        </w:rPr>
        <w:t>ся</w:t>
      </w:r>
      <w:r>
        <w:rPr>
          <w:rFonts w:ascii="Times New Roman" w:hAnsi="Times New Roman" w:cs="Times New Roman"/>
          <w:bCs/>
          <w:iCs/>
          <w:kern w:val="28"/>
          <w:sz w:val="28"/>
          <w:szCs w:val="28"/>
        </w:rPr>
        <w:t xml:space="preserve">. </w:t>
      </w:r>
      <w:r w:rsidR="00EC0937" w:rsidRPr="00C37B1B">
        <w:rPr>
          <w:rFonts w:ascii="Times New Roman" w:hAnsi="Times New Roman" w:cs="Times New Roman"/>
          <w:bCs/>
          <w:iCs/>
          <w:kern w:val="28"/>
          <w:sz w:val="28"/>
          <w:szCs w:val="28"/>
        </w:rPr>
        <w:t xml:space="preserve">Вариант </w:t>
      </w:r>
      <w:r>
        <w:rPr>
          <w:rFonts w:ascii="Times New Roman" w:hAnsi="Times New Roman" w:cs="Times New Roman"/>
          <w:bCs/>
          <w:iCs/>
          <w:kern w:val="28"/>
          <w:sz w:val="28"/>
          <w:szCs w:val="28"/>
        </w:rPr>
        <w:t xml:space="preserve">6.2 </w:t>
      </w:r>
      <w:r w:rsidR="00EC0937" w:rsidRPr="00C37B1B">
        <w:rPr>
          <w:rFonts w:ascii="Times New Roman" w:hAnsi="Times New Roman" w:cs="Times New Roman"/>
          <w:bCs/>
          <w:iCs/>
          <w:kern w:val="28"/>
          <w:sz w:val="28"/>
          <w:szCs w:val="28"/>
        </w:rPr>
        <w:t>АООП созда</w:t>
      </w:r>
      <w:r>
        <w:rPr>
          <w:rFonts w:ascii="Times New Roman" w:hAnsi="Times New Roman" w:cs="Times New Roman"/>
          <w:bCs/>
          <w:iCs/>
          <w:kern w:val="28"/>
          <w:sz w:val="28"/>
          <w:szCs w:val="28"/>
        </w:rPr>
        <w:t>н</w:t>
      </w:r>
      <w:r w:rsidR="00EC0937" w:rsidRPr="00C37B1B">
        <w:rPr>
          <w:rFonts w:ascii="Times New Roman" w:hAnsi="Times New Roman" w:cs="Times New Roman"/>
          <w:bCs/>
          <w:iCs/>
          <w:kern w:val="28"/>
          <w:sz w:val="28"/>
          <w:szCs w:val="28"/>
        </w:rPr>
        <w:t xml:space="preserve"> в соответствии с дифференцированно сформулированными в ФГОС НОО </w:t>
      </w:r>
      <w:r w:rsidR="00EC0937">
        <w:rPr>
          <w:rFonts w:ascii="Times New Roman" w:hAnsi="Times New Roman" w:cs="Times New Roman"/>
          <w:kern w:val="28"/>
          <w:sz w:val="28"/>
          <w:szCs w:val="28"/>
        </w:rPr>
        <w:t>обучающихся с НОДА</w:t>
      </w:r>
      <w:r w:rsidR="00EC0937" w:rsidRPr="00C37B1B">
        <w:rPr>
          <w:rFonts w:ascii="Times New Roman" w:hAnsi="Times New Roman" w:cs="Times New Roman"/>
          <w:bCs/>
          <w:iCs/>
          <w:kern w:val="28"/>
          <w:sz w:val="28"/>
          <w:szCs w:val="28"/>
        </w:rPr>
        <w:t xml:space="preserve"> требованиями к:</w:t>
      </w:r>
    </w:p>
    <w:p w:rsidR="00EC0937" w:rsidRPr="00C37B1B" w:rsidRDefault="00EC0937" w:rsidP="004E64F8">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4E64F8">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4E64F8">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4E64F8">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w:t>
      </w:r>
      <w:r w:rsidR="002D097E">
        <w:rPr>
          <w:rFonts w:ascii="Times New Roman" w:hAnsi="Times New Roman" w:cs="Times New Roman"/>
          <w:bCs/>
          <w:iCs/>
          <w:kern w:val="28"/>
          <w:sz w:val="28"/>
          <w:szCs w:val="28"/>
        </w:rPr>
        <w:t>индивидуального</w:t>
      </w:r>
      <w:r w:rsidRPr="00C37B1B">
        <w:rPr>
          <w:rFonts w:ascii="Times New Roman" w:hAnsi="Times New Roman" w:cs="Times New Roman"/>
          <w:bCs/>
          <w:iCs/>
          <w:kern w:val="28"/>
          <w:sz w:val="28"/>
          <w:szCs w:val="28"/>
        </w:rPr>
        <w:t xml:space="preserve"> подхода к созданию образовательн</w:t>
      </w:r>
      <w:r w:rsidR="002D097E">
        <w:rPr>
          <w:rFonts w:ascii="Times New Roman" w:hAnsi="Times New Roman" w:cs="Times New Roman"/>
          <w:bCs/>
          <w:iCs/>
          <w:kern w:val="28"/>
          <w:sz w:val="28"/>
          <w:szCs w:val="28"/>
        </w:rPr>
        <w:t>ой</w:t>
      </w:r>
      <w:r w:rsidRPr="00C37B1B">
        <w:rPr>
          <w:rFonts w:ascii="Times New Roman" w:hAnsi="Times New Roman" w:cs="Times New Roman"/>
          <w:bCs/>
          <w:iCs/>
          <w:kern w:val="28"/>
          <w:sz w:val="28"/>
          <w:szCs w:val="28"/>
        </w:rPr>
        <w:t xml:space="preserve"> программ</w:t>
      </w:r>
      <w:r w:rsidR="002D097E">
        <w:rPr>
          <w:rFonts w:ascii="Times New Roman" w:hAnsi="Times New Roman" w:cs="Times New Roman"/>
          <w:bCs/>
          <w:iCs/>
          <w:kern w:val="28"/>
          <w:sz w:val="28"/>
          <w:szCs w:val="28"/>
        </w:rPr>
        <w:t>ы</w:t>
      </w:r>
      <w:r w:rsidRPr="00C37B1B">
        <w:rPr>
          <w:rFonts w:ascii="Times New Roman" w:hAnsi="Times New Roman" w:cs="Times New Roman"/>
          <w:bCs/>
          <w:iCs/>
          <w:kern w:val="28"/>
          <w:sz w:val="28"/>
          <w:szCs w:val="28"/>
        </w:rPr>
        <w:t xml:space="preserve"> </w:t>
      </w:r>
      <w:r w:rsidR="002D097E">
        <w:rPr>
          <w:rFonts w:ascii="Times New Roman" w:hAnsi="Times New Roman" w:cs="Times New Roman"/>
          <w:bCs/>
          <w:iCs/>
          <w:kern w:val="28"/>
          <w:sz w:val="28"/>
          <w:szCs w:val="28"/>
        </w:rPr>
        <w:t>предоставляет</w:t>
      </w:r>
      <w:r w:rsidRPr="00C37B1B">
        <w:rPr>
          <w:rFonts w:ascii="Times New Roman" w:hAnsi="Times New Roman" w:cs="Times New Roman"/>
          <w:kern w:val="28"/>
          <w:sz w:val="28"/>
          <w:szCs w:val="28"/>
        </w:rPr>
        <w:t xml:space="preserve"> </w:t>
      </w:r>
      <w:r w:rsidR="002D097E">
        <w:rPr>
          <w:rFonts w:ascii="Times New Roman" w:hAnsi="Times New Roman" w:cs="Times New Roman"/>
          <w:kern w:val="28"/>
          <w:sz w:val="28"/>
          <w:szCs w:val="28"/>
        </w:rPr>
        <w:t>обучающемуся</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w:t>
      </w:r>
      <w:r w:rsidR="002D097E">
        <w:rPr>
          <w:rFonts w:ascii="Times New Roman" w:hAnsi="Times New Roman" w:cs="Times New Roman"/>
          <w:kern w:val="28"/>
          <w:sz w:val="28"/>
          <w:szCs w:val="28"/>
        </w:rPr>
        <w:t>его</w:t>
      </w:r>
      <w:r w:rsidRPr="00C37B1B">
        <w:rPr>
          <w:rFonts w:ascii="Times New Roman" w:hAnsi="Times New Roman" w:cs="Times New Roman"/>
          <w:kern w:val="28"/>
          <w:sz w:val="28"/>
          <w:szCs w:val="28"/>
        </w:rPr>
        <w:t>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w:t>
      </w:r>
      <w:r w:rsidR="002D097E">
        <w:rPr>
          <w:rFonts w:ascii="Times New Roman" w:hAnsi="Times New Roman" w:cs="Times New Roman"/>
          <w:kern w:val="28"/>
          <w:sz w:val="28"/>
          <w:szCs w:val="28"/>
        </w:rPr>
        <w:t>ему</w:t>
      </w:r>
      <w:r w:rsidRPr="00C37B1B">
        <w:rPr>
          <w:rFonts w:ascii="Times New Roman" w:hAnsi="Times New Roman" w:cs="Times New Roman"/>
          <w:kern w:val="28"/>
          <w:sz w:val="28"/>
          <w:szCs w:val="28"/>
        </w:rPr>
        <w:t xml:space="preserve"> деятельности (предметно-практической и учебной). </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w:t>
      </w:r>
      <w:r w:rsidR="002D097E">
        <w:rPr>
          <w:rFonts w:ascii="Times New Roman" w:hAnsi="Times New Roman" w:cs="Times New Roman"/>
          <w:kern w:val="28"/>
          <w:sz w:val="28"/>
          <w:szCs w:val="28"/>
        </w:rPr>
        <w:t>его</w:t>
      </w:r>
      <w:r w:rsidRPr="00C37B1B">
        <w:rPr>
          <w:rFonts w:ascii="Times New Roman" w:hAnsi="Times New Roman" w:cs="Times New Roman"/>
          <w:kern w:val="28"/>
          <w:sz w:val="28"/>
          <w:szCs w:val="28"/>
        </w:rPr>
        <w:t>ся, обеспечивающий овладение им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w:t>
      </w:r>
      <w:r w:rsidR="002D097E">
        <w:rPr>
          <w:rFonts w:ascii="Times New Roman" w:hAnsi="Times New Roman" w:cs="Times New Roman"/>
          <w:kern w:val="28"/>
          <w:sz w:val="28"/>
          <w:szCs w:val="28"/>
        </w:rPr>
        <w:t>его</w:t>
      </w:r>
      <w:r w:rsidRPr="00C37B1B">
        <w:rPr>
          <w:rFonts w:ascii="Times New Roman" w:hAnsi="Times New Roman" w:cs="Times New Roman"/>
          <w:kern w:val="28"/>
          <w:sz w:val="28"/>
          <w:szCs w:val="28"/>
        </w:rPr>
        <w:t xml:space="preserve">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4E64F8">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4E64F8">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w:t>
      </w:r>
      <w:r w:rsidR="002D097E">
        <w:rPr>
          <w:rFonts w:ascii="Times New Roman" w:hAnsi="Times New Roman" w:cs="Times New Roman"/>
          <w:kern w:val="28"/>
          <w:sz w:val="28"/>
          <w:szCs w:val="28"/>
        </w:rPr>
        <w:t>его</w:t>
      </w:r>
      <w:r w:rsidRPr="00C37B1B">
        <w:rPr>
          <w:rFonts w:ascii="Times New Roman" w:hAnsi="Times New Roman" w:cs="Times New Roman"/>
          <w:kern w:val="28"/>
          <w:sz w:val="28"/>
          <w:szCs w:val="28"/>
        </w:rPr>
        <w:t xml:space="preserve"> самостоятельного продвижения в изучаемых образовательных областях;</w:t>
      </w:r>
    </w:p>
    <w:p w:rsidR="00EC0937" w:rsidRPr="00C37B1B" w:rsidRDefault="00EC0937" w:rsidP="004E64F8">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4E64F8">
      <w:pPr>
        <w:numPr>
          <w:ilvl w:val="0"/>
          <w:numId w:val="2"/>
        </w:numPr>
        <w:tabs>
          <w:tab w:val="clear" w:pos="720"/>
        </w:tabs>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w:t>
      </w:r>
      <w:r w:rsidR="002D097E">
        <w:rPr>
          <w:rFonts w:ascii="Times New Roman" w:hAnsi="Times New Roman" w:cs="Times New Roman"/>
          <w:kern w:val="28"/>
          <w:sz w:val="28"/>
          <w:szCs w:val="28"/>
        </w:rPr>
        <w:t>его</w:t>
      </w:r>
      <w:r w:rsidRPr="00C37B1B">
        <w:rPr>
          <w:rFonts w:ascii="Times New Roman" w:hAnsi="Times New Roman" w:cs="Times New Roman"/>
          <w:kern w:val="28"/>
          <w:sz w:val="28"/>
          <w:szCs w:val="28"/>
        </w:rPr>
        <w:t>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E64F8"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w:t>
      </w:r>
      <w:r w:rsidR="004E64F8">
        <w:rPr>
          <w:rFonts w:ascii="Times New Roman" w:hAnsi="Times New Roman" w:cs="Times New Roman"/>
          <w:kern w:val="28"/>
          <w:sz w:val="28"/>
          <w:szCs w:val="28"/>
        </w:rPr>
        <w:t>его</w:t>
      </w:r>
      <w:r>
        <w:rPr>
          <w:rFonts w:ascii="Times New Roman" w:hAnsi="Times New Roman" w:cs="Times New Roman"/>
          <w:kern w:val="28"/>
          <w:sz w:val="28"/>
          <w:szCs w:val="28"/>
        </w:rPr>
        <w:t>ся с НОДА</w:t>
      </w:r>
      <w:r w:rsidRPr="00C37B1B">
        <w:rPr>
          <w:rFonts w:ascii="Times New Roman" w:hAnsi="Times New Roman" w:cs="Times New Roman"/>
          <w:kern w:val="28"/>
          <w:sz w:val="28"/>
          <w:szCs w:val="28"/>
        </w:rPr>
        <w:t xml:space="preserve"> положены следующие принципы:</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3"/>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w:t>
      </w:r>
      <w:r w:rsidR="004E64F8">
        <w:rPr>
          <w:rFonts w:ascii="Times New Roman" w:hAnsi="Times New Roman" w:cs="Times New Roman"/>
          <w:kern w:val="28"/>
          <w:sz w:val="28"/>
          <w:szCs w:val="28"/>
        </w:rPr>
        <w:t>его</w:t>
      </w:r>
      <w:r w:rsidRPr="00C37B1B">
        <w:rPr>
          <w:rFonts w:ascii="Times New Roman" w:hAnsi="Times New Roman" w:cs="Times New Roman"/>
          <w:kern w:val="28"/>
          <w:sz w:val="28"/>
          <w:szCs w:val="28"/>
        </w:rPr>
        <w:t>ся;</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4E64F8">
      <w:pPr>
        <w:spacing w:after="0" w:line="24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w:t>
      </w:r>
      <w:r w:rsidR="004E64F8">
        <w:rPr>
          <w:rFonts w:ascii="Times New Roman" w:hAnsi="Times New Roman" w:cs="Times New Roman"/>
          <w:kern w:val="28"/>
          <w:sz w:val="28"/>
          <w:szCs w:val="28"/>
        </w:rPr>
        <w:t>его</w:t>
      </w:r>
      <w:r>
        <w:rPr>
          <w:rFonts w:ascii="Times New Roman" w:hAnsi="Times New Roman" w:cs="Times New Roman"/>
          <w:kern w:val="28"/>
          <w:sz w:val="28"/>
          <w:szCs w:val="28"/>
        </w:rPr>
        <w:t>ся с НОДА;</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направленности на формирование деятельности, обеспечивает возможность овладения </w:t>
      </w:r>
      <w:r w:rsidR="004E64F8">
        <w:rPr>
          <w:rFonts w:ascii="Times New Roman" w:hAnsi="Times New Roman" w:cs="Times New Roman"/>
          <w:kern w:val="28"/>
          <w:sz w:val="28"/>
          <w:szCs w:val="28"/>
        </w:rPr>
        <w:t>обучающегося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4E64F8">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D87BD2" w:rsidRDefault="00EC0937" w:rsidP="004E64F8">
      <w:pPr>
        <w:pStyle w:val="1"/>
        <w:spacing w:line="240" w:lineRule="auto"/>
        <w:rPr>
          <w:b w:val="0"/>
          <w:bCs w:val="0"/>
        </w:rPr>
      </w:pPr>
      <w:r>
        <w:rPr>
          <w:b w:val="0"/>
          <w:bCs w:val="0"/>
        </w:rPr>
        <w:br w:type="page"/>
      </w:r>
      <w:bookmarkStart w:id="2" w:name="_Toc289117671"/>
      <w:bookmarkStart w:id="3" w:name="bookmark2"/>
    </w:p>
    <w:p w:rsidR="00C1587E" w:rsidRPr="004933BE" w:rsidRDefault="004946A8" w:rsidP="004E64F8">
      <w:pPr>
        <w:pStyle w:val="1"/>
        <w:spacing w:line="240" w:lineRule="auto"/>
      </w:pPr>
      <w:r>
        <w:t xml:space="preserve">2. </w:t>
      </w:r>
      <w:r w:rsidR="004933BE" w:rsidRPr="004933BE">
        <w:t>ПРИМЕРНАЯ АДАПТИРОВАННАЯ ОСНОВНАЯ ОБЩЕОБРАЗОВАТЕЛЬНАЯ ПРОГРАММА НАЧАЛЬНОГО ОБЩЕГО ОБРАЗОВАНИЯ ОБУЧАЮЩ</w:t>
      </w:r>
      <w:r w:rsidR="00B925CE">
        <w:t>ЕГОС</w:t>
      </w:r>
      <w:r w:rsidR="004933BE" w:rsidRPr="004933BE">
        <w:t xml:space="preserve">Я </w:t>
      </w:r>
      <w:r w:rsidR="004933BE" w:rsidRPr="004933BE">
        <w:br/>
        <w:t>С НАРУШЕНИЯМИ ОПОРНО-ДВИГАТЕЛЬНОГО АППАРАТА (ВАРИАНТ 6.2)</w:t>
      </w:r>
      <w:bookmarkEnd w:id="2"/>
    </w:p>
    <w:p w:rsidR="00C1587E" w:rsidRPr="00CF110B" w:rsidRDefault="004E64F8" w:rsidP="004E64F8">
      <w:pPr>
        <w:pStyle w:val="2"/>
        <w:spacing w:line="240" w:lineRule="auto"/>
        <w:jc w:val="center"/>
        <w:rPr>
          <w:rFonts w:ascii="Times New Roman" w:hAnsi="Times New Roman" w:cs="Times New Roman"/>
        </w:rPr>
      </w:pPr>
      <w:bookmarkStart w:id="4" w:name="_Toc289117672"/>
      <w:r>
        <w:rPr>
          <w:rFonts w:ascii="Times New Roman" w:hAnsi="Times New Roman" w:cs="Times New Roman"/>
        </w:rPr>
        <w:t>2</w:t>
      </w:r>
      <w:r w:rsidR="00C1587E" w:rsidRPr="00CF110B">
        <w:rPr>
          <w:rFonts w:ascii="Times New Roman" w:hAnsi="Times New Roman" w:cs="Times New Roman"/>
        </w:rPr>
        <w:t>.1. Целевой раздел</w:t>
      </w:r>
      <w:bookmarkEnd w:id="3"/>
      <w:bookmarkEnd w:id="4"/>
    </w:p>
    <w:p w:rsidR="00C1587E" w:rsidRDefault="004E64F8" w:rsidP="004E64F8">
      <w:pPr>
        <w:pStyle w:val="3"/>
        <w:spacing w:line="240" w:lineRule="auto"/>
        <w:jc w:val="center"/>
        <w:rPr>
          <w:rFonts w:ascii="Times New Roman" w:hAnsi="Times New Roman" w:cs="Times New Roman"/>
          <w:i w:val="0"/>
        </w:rPr>
      </w:pPr>
      <w:bookmarkStart w:id="5" w:name="bookmark3"/>
      <w:bookmarkStart w:id="6" w:name="_Toc289117673"/>
      <w:r>
        <w:rPr>
          <w:rFonts w:ascii="Times New Roman" w:hAnsi="Times New Roman" w:cs="Times New Roman"/>
          <w:i w:val="0"/>
        </w:rPr>
        <w:t>2</w:t>
      </w:r>
      <w:r w:rsidR="00C1587E" w:rsidRPr="00CF110B">
        <w:rPr>
          <w:rFonts w:ascii="Times New Roman" w:hAnsi="Times New Roman" w:cs="Times New Roman"/>
          <w:i w:val="0"/>
        </w:rPr>
        <w:t>.1.1. Пояснительная записка</w:t>
      </w:r>
      <w:bookmarkEnd w:id="5"/>
      <w:bookmarkEnd w:id="6"/>
    </w:p>
    <w:p w:rsidR="006B6E68" w:rsidRPr="006B6E68" w:rsidRDefault="006B6E68" w:rsidP="006B6E68">
      <w:pPr>
        <w:spacing w:after="0" w:line="240" w:lineRule="auto"/>
        <w:rPr>
          <w:lang w:eastAsia="en-US"/>
        </w:rPr>
      </w:pPr>
    </w:p>
    <w:p w:rsidR="00C1587E" w:rsidRPr="003F3162" w:rsidRDefault="00C1587E" w:rsidP="006B6E68">
      <w:pPr>
        <w:spacing w:after="0" w:line="24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Default="00C1587E" w:rsidP="004E64F8">
      <w:pPr>
        <w:spacing w:after="0" w:line="24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w:t>
      </w:r>
      <w:r w:rsidR="00B925CE">
        <w:rPr>
          <w:rFonts w:ascii="Times New Roman" w:hAnsi="Times New Roman" w:cs="Times New Roman"/>
          <w:sz w:val="28"/>
          <w:szCs w:val="28"/>
        </w:rPr>
        <w:t>его</w:t>
      </w:r>
      <w:r w:rsidRPr="00AE576C">
        <w:rPr>
          <w:rFonts w:ascii="Times New Roman" w:hAnsi="Times New Roman" w:cs="Times New Roman"/>
          <w:sz w:val="28"/>
          <w:szCs w:val="28"/>
        </w:rPr>
        <w:t>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w:t>
      </w:r>
      <w:r w:rsidR="00B925CE">
        <w:rPr>
          <w:rFonts w:ascii="Times New Roman" w:hAnsi="Times New Roman" w:cs="Times New Roman"/>
          <w:sz w:val="28"/>
          <w:szCs w:val="28"/>
        </w:rPr>
        <w:t>его</w:t>
      </w:r>
      <w:r w:rsidRPr="00AE576C">
        <w:rPr>
          <w:rFonts w:ascii="Times New Roman" w:hAnsi="Times New Roman" w:cs="Times New Roman"/>
          <w:sz w:val="28"/>
          <w:szCs w:val="28"/>
        </w:rPr>
        <w:t xml:space="preserve"> общей культуры, обеспечивающей разностороннее развитие </w:t>
      </w:r>
      <w:r w:rsidR="00B925CE">
        <w:rPr>
          <w:rFonts w:ascii="Times New Roman" w:hAnsi="Times New Roman" w:cs="Times New Roman"/>
          <w:sz w:val="28"/>
          <w:szCs w:val="28"/>
        </w:rPr>
        <w:t>его</w:t>
      </w:r>
      <w:r w:rsidRPr="00AE576C">
        <w:rPr>
          <w:rFonts w:ascii="Times New Roman" w:hAnsi="Times New Roman" w:cs="Times New Roman"/>
          <w:sz w:val="28"/>
          <w:szCs w:val="28"/>
        </w:rPr>
        <w:t xml:space="preserve">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6B6E68" w:rsidRPr="00AE576C" w:rsidRDefault="006B6E68" w:rsidP="004E64F8">
      <w:pPr>
        <w:spacing w:after="0" w:line="240" w:lineRule="auto"/>
        <w:ind w:firstLine="720"/>
        <w:jc w:val="both"/>
        <w:rPr>
          <w:rFonts w:ascii="Times New Roman" w:hAnsi="Times New Roman" w:cs="Times New Roman"/>
          <w:sz w:val="28"/>
          <w:szCs w:val="28"/>
        </w:rPr>
      </w:pPr>
    </w:p>
    <w:p w:rsidR="00C1587E" w:rsidRPr="003F3162" w:rsidRDefault="00C1587E" w:rsidP="004E64F8">
      <w:pPr>
        <w:pStyle w:val="14TexstOSNOVA1012"/>
        <w:spacing w:line="24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4E64F8">
      <w:pPr>
        <w:pStyle w:val="14TexstOSNOVA1012"/>
        <w:spacing w:line="24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sidR="00B925CE">
        <w:rPr>
          <w:rFonts w:ascii="Times New Roman" w:hAnsi="Times New Roman" w:cs="Times New Roman"/>
          <w:color w:val="auto"/>
          <w:spacing w:val="2"/>
          <w:sz w:val="28"/>
          <w:szCs w:val="28"/>
        </w:rPr>
        <w:t xml:space="preserve"> </w:t>
      </w:r>
      <w:r>
        <w:rPr>
          <w:rFonts w:ascii="Times New Roman" w:hAnsi="Times New Roman" w:cs="Times New Roman"/>
          <w:sz w:val="28"/>
          <w:szCs w:val="28"/>
        </w:rPr>
        <w:t>обучающ</w:t>
      </w:r>
      <w:r w:rsidR="00B925CE">
        <w:rPr>
          <w:rFonts w:ascii="Times New Roman" w:hAnsi="Times New Roman" w:cs="Times New Roman"/>
          <w:sz w:val="28"/>
          <w:szCs w:val="28"/>
        </w:rPr>
        <w:t>ий</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w:t>
      </w:r>
      <w:r w:rsidR="00B925CE">
        <w:rPr>
          <w:rFonts w:ascii="Times New Roman" w:hAnsi="Times New Roman" w:cs="Times New Roman"/>
          <w:sz w:val="28"/>
          <w:szCs w:val="28"/>
        </w:rPr>
        <w:t>е</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4E64F8">
      <w:pPr>
        <w:spacing w:after="0" w:line="24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4E64F8">
      <w:pPr>
        <w:widowControl w:val="0"/>
        <w:autoSpaceDE w:val="0"/>
        <w:autoSpaceDN w:val="0"/>
        <w:adjustRightInd w:val="0"/>
        <w:spacing w:after="0" w:line="24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B925CE" w:rsidP="004E64F8">
      <w:pPr>
        <w:widowControl w:val="0"/>
        <w:autoSpaceDE w:val="0"/>
        <w:autoSpaceDN w:val="0"/>
        <w:adjustRightInd w:val="0"/>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С</w:t>
      </w:r>
      <w:r w:rsidR="00C1587E">
        <w:rPr>
          <w:rFonts w:ascii="Times New Roman" w:hAnsi="Times New Roman" w:cs="Times New Roman"/>
          <w:kern w:val="2"/>
          <w:sz w:val="28"/>
          <w:szCs w:val="28"/>
        </w:rPr>
        <w:t>роки обучения</w:t>
      </w:r>
      <w:r w:rsidR="00C1587E" w:rsidRPr="0070089F">
        <w:rPr>
          <w:rFonts w:ascii="Times New Roman" w:hAnsi="Times New Roman" w:cs="Times New Roman"/>
          <w:kern w:val="2"/>
          <w:sz w:val="28"/>
          <w:szCs w:val="28"/>
        </w:rPr>
        <w:t xml:space="preserve"> увеличены на один год за счёт </w:t>
      </w:r>
      <w:r w:rsidR="00C1587E" w:rsidRPr="00F95E6D">
        <w:rPr>
          <w:rFonts w:ascii="Times New Roman" w:hAnsi="Times New Roman" w:cs="Times New Roman"/>
          <w:kern w:val="2"/>
          <w:sz w:val="28"/>
          <w:szCs w:val="28"/>
        </w:rPr>
        <w:t>введения подготовительного класса.</w:t>
      </w:r>
      <w:r w:rsidR="00C1587E" w:rsidRPr="00F95E6D">
        <w:rPr>
          <w:rStyle w:val="a3"/>
          <w:rFonts w:ascii="Times New Roman" w:hAnsi="Times New Roman" w:cs="Times New Roman"/>
          <w:kern w:val="2"/>
        </w:rPr>
        <w:footnoteReference w:id="4"/>
      </w:r>
    </w:p>
    <w:p w:rsidR="00C1587E" w:rsidRPr="000C307E" w:rsidRDefault="007E0A6C" w:rsidP="004E64F8">
      <w:pPr>
        <w:spacing w:after="0" w:line="240" w:lineRule="auto"/>
        <w:ind w:firstLine="539"/>
        <w:jc w:val="both"/>
        <w:rPr>
          <w:rFonts w:ascii="Times New Roman" w:hAnsi="Times New Roman" w:cs="Times New Roman"/>
          <w:sz w:val="28"/>
          <w:szCs w:val="28"/>
        </w:rPr>
      </w:pPr>
      <w:r w:rsidRPr="000C307E">
        <w:rPr>
          <w:rFonts w:ascii="Times New Roman" w:hAnsi="Times New Roman" w:cs="Times New Roman"/>
          <w:sz w:val="28"/>
          <w:szCs w:val="28"/>
        </w:rPr>
        <w:t xml:space="preserve">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реализ</w:t>
      </w:r>
      <w:r>
        <w:rPr>
          <w:rFonts w:ascii="Times New Roman" w:hAnsi="Times New Roman" w:cs="Times New Roman"/>
          <w:sz w:val="28"/>
          <w:szCs w:val="28"/>
        </w:rPr>
        <w:t>уется</w:t>
      </w:r>
      <w:r w:rsidRPr="000C307E">
        <w:rPr>
          <w:rFonts w:ascii="Times New Roman" w:hAnsi="Times New Roman" w:cs="Times New Roman"/>
          <w:sz w:val="28"/>
          <w:szCs w:val="28"/>
        </w:rPr>
        <w:t xml:space="preserve"> </w:t>
      </w:r>
      <w:r>
        <w:rPr>
          <w:rFonts w:ascii="Times New Roman" w:hAnsi="Times New Roman" w:cs="Times New Roman"/>
          <w:sz w:val="28"/>
          <w:szCs w:val="28"/>
        </w:rPr>
        <w:t>инклюзивно,</w:t>
      </w:r>
      <w:r w:rsidRPr="000C307E">
        <w:rPr>
          <w:rFonts w:ascii="Times New Roman" w:hAnsi="Times New Roman" w:cs="Times New Roman"/>
          <w:sz w:val="28"/>
          <w:szCs w:val="28"/>
        </w:rPr>
        <w:t xml:space="preserve"> совместно с другими обучающимися</w:t>
      </w:r>
      <w:r>
        <w:rPr>
          <w:rFonts w:ascii="Times New Roman" w:hAnsi="Times New Roman" w:cs="Times New Roman"/>
          <w:sz w:val="28"/>
          <w:szCs w:val="28"/>
        </w:rPr>
        <w:t xml:space="preserve"> общеобразовательного класса</w:t>
      </w:r>
      <w:r w:rsidRPr="000C307E">
        <w:rPr>
          <w:rFonts w:ascii="Times New Roman" w:hAnsi="Times New Roman" w:cs="Times New Roman"/>
          <w:sz w:val="28"/>
          <w:szCs w:val="28"/>
        </w:rPr>
        <w:t xml:space="preserve">. </w:t>
      </w:r>
      <w:r w:rsidR="00B925CE">
        <w:rPr>
          <w:rFonts w:ascii="Times New Roman" w:hAnsi="Times New Roman" w:cs="Times New Roman"/>
          <w:sz w:val="28"/>
          <w:szCs w:val="28"/>
        </w:rPr>
        <w:t xml:space="preserve">  </w:t>
      </w:r>
      <w:r w:rsidR="00C1587E">
        <w:rPr>
          <w:rFonts w:ascii="Times New Roman" w:hAnsi="Times New Roman" w:cs="Times New Roman"/>
          <w:sz w:val="28"/>
          <w:szCs w:val="28"/>
        </w:rPr>
        <w:t>О</w:t>
      </w:r>
      <w:r w:rsidR="00C1587E" w:rsidRPr="000C307E">
        <w:rPr>
          <w:rFonts w:ascii="Times New Roman" w:hAnsi="Times New Roman" w:cs="Times New Roman"/>
          <w:sz w:val="28"/>
          <w:szCs w:val="28"/>
        </w:rPr>
        <w:t xml:space="preserve">бучающийся, осваивающий вариант </w:t>
      </w:r>
      <w:r w:rsidR="00C1587E">
        <w:rPr>
          <w:rFonts w:ascii="Times New Roman" w:hAnsi="Times New Roman" w:cs="Times New Roman"/>
          <w:sz w:val="28"/>
          <w:szCs w:val="28"/>
        </w:rPr>
        <w:t>6.2.</w:t>
      </w:r>
      <w:r w:rsidR="00C1587E"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00C1587E" w:rsidRPr="000C307E">
        <w:rPr>
          <w:rStyle w:val="13"/>
          <w:rFonts w:ascii="Times New Roman" w:hAnsi="Times New Roman" w:cs="Times New Roman"/>
        </w:rPr>
        <w:footnoteReference w:id="5"/>
      </w:r>
      <w:r w:rsidR="00C1587E" w:rsidRPr="000C307E">
        <w:rPr>
          <w:rFonts w:ascii="Times New Roman" w:hAnsi="Times New Roman" w:cs="Times New Roman"/>
          <w:sz w:val="28"/>
          <w:szCs w:val="28"/>
        </w:rPr>
        <w:t xml:space="preserve">. </w:t>
      </w:r>
    </w:p>
    <w:p w:rsidR="00C1587E" w:rsidRPr="00C314C3" w:rsidRDefault="00C1587E" w:rsidP="004E64F8">
      <w:pPr>
        <w:spacing w:after="0" w:line="24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обучающимся с НОДА адаптированной основной обще</w:t>
      </w:r>
      <w:r w:rsidRPr="00C314C3">
        <w:rPr>
          <w:rFonts w:ascii="Times New Roman" w:hAnsi="Times New Roman" w:cs="Times New Roman"/>
          <w:sz w:val="28"/>
          <w:szCs w:val="28"/>
        </w:rPr>
        <w:t>образовательной программы реализ</w:t>
      </w:r>
      <w:r w:rsidR="00F2291D">
        <w:rPr>
          <w:rFonts w:ascii="Times New Roman" w:hAnsi="Times New Roman" w:cs="Times New Roman"/>
          <w:sz w:val="28"/>
          <w:szCs w:val="28"/>
        </w:rPr>
        <w:t>уется</w:t>
      </w:r>
      <w:r w:rsidRPr="00C314C3">
        <w:rPr>
          <w:rFonts w:ascii="Times New Roman" w:hAnsi="Times New Roman" w:cs="Times New Roman"/>
          <w:sz w:val="28"/>
          <w:szCs w:val="28"/>
        </w:rPr>
        <w:t xml:space="preserve"> сетевая форма взаимодействия с использованием ресурсов </w:t>
      </w:r>
      <w:r w:rsidR="00F2291D">
        <w:rPr>
          <w:rFonts w:ascii="Times New Roman" w:hAnsi="Times New Roman" w:cs="Times New Roman"/>
          <w:sz w:val="28"/>
          <w:szCs w:val="28"/>
        </w:rPr>
        <w:t>МБУДО «Центр дополнительного образования Октябрьского района» (занятия с учителем-логопедом)</w:t>
      </w:r>
      <w:r w:rsidRPr="00C314C3">
        <w:rPr>
          <w:rStyle w:val="13"/>
          <w:rFonts w:ascii="Times New Roman" w:hAnsi="Times New Roman" w:cs="Times New Roman"/>
        </w:rPr>
        <w:footnoteReference w:id="6"/>
      </w:r>
      <w:r w:rsidRPr="00C314C3">
        <w:rPr>
          <w:rFonts w:ascii="Times New Roman" w:hAnsi="Times New Roman" w:cs="Times New Roman"/>
          <w:sz w:val="28"/>
          <w:szCs w:val="28"/>
        </w:rPr>
        <w:t>.</w:t>
      </w:r>
    </w:p>
    <w:p w:rsidR="00C1587E" w:rsidRPr="00C314C3" w:rsidRDefault="006B6E68" w:rsidP="004E64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C314C3">
        <w:rPr>
          <w:rFonts w:ascii="Times New Roman" w:hAnsi="Times New Roman" w:cs="Times New Roman"/>
          <w:sz w:val="28"/>
          <w:szCs w:val="28"/>
        </w:rPr>
        <w:t>ариант</w:t>
      </w:r>
      <w:r>
        <w:rPr>
          <w:rFonts w:ascii="Times New Roman" w:hAnsi="Times New Roman" w:cs="Times New Roman"/>
          <w:sz w:val="28"/>
          <w:szCs w:val="28"/>
        </w:rPr>
        <w:t xml:space="preserve"> </w:t>
      </w:r>
      <w:r w:rsidR="00C1587E">
        <w:rPr>
          <w:rFonts w:ascii="Times New Roman" w:hAnsi="Times New Roman" w:cs="Times New Roman"/>
          <w:sz w:val="28"/>
          <w:szCs w:val="28"/>
        </w:rPr>
        <w:t>АООП НОО для</w:t>
      </w:r>
      <w:r w:rsidR="00C1587E" w:rsidRPr="00C314C3">
        <w:rPr>
          <w:rFonts w:ascii="Times New Roman" w:hAnsi="Times New Roman" w:cs="Times New Roman"/>
          <w:sz w:val="28"/>
          <w:szCs w:val="28"/>
        </w:rPr>
        <w:t xml:space="preserve"> обучающегося</w:t>
      </w:r>
      <w:r w:rsidR="00C1587E">
        <w:rPr>
          <w:rFonts w:ascii="Times New Roman" w:hAnsi="Times New Roman" w:cs="Times New Roman"/>
          <w:sz w:val="28"/>
          <w:szCs w:val="28"/>
        </w:rPr>
        <w:t xml:space="preserve"> с НОДА</w:t>
      </w:r>
      <w:r w:rsidR="00C1587E" w:rsidRPr="00C314C3">
        <w:rPr>
          <w:rFonts w:ascii="Times New Roman" w:hAnsi="Times New Roman" w:cs="Times New Roman"/>
          <w:sz w:val="28"/>
          <w:szCs w:val="28"/>
        </w:rPr>
        <w:t xml:space="preserve"> о</w:t>
      </w:r>
      <w:r>
        <w:rPr>
          <w:rFonts w:ascii="Times New Roman" w:hAnsi="Times New Roman" w:cs="Times New Roman"/>
          <w:sz w:val="28"/>
          <w:szCs w:val="28"/>
        </w:rPr>
        <w:t>пределен</w:t>
      </w:r>
      <w:r w:rsidR="00C1587E" w:rsidRPr="00C314C3">
        <w:rPr>
          <w:rFonts w:ascii="Times New Roman" w:hAnsi="Times New Roman" w:cs="Times New Roman"/>
          <w:sz w:val="28"/>
          <w:szCs w:val="28"/>
        </w:rPr>
        <w:t xml:space="preserve">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4E64F8">
      <w:pPr>
        <w:pStyle w:val="14TexstOSNOVA1012"/>
        <w:spacing w:line="24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w:t>
      </w:r>
      <w:r w:rsidR="006B6E68">
        <w:rPr>
          <w:rFonts w:ascii="Times New Roman" w:hAnsi="Times New Roman" w:cs="Times New Roman"/>
          <w:color w:val="auto"/>
          <w:sz w:val="28"/>
          <w:szCs w:val="28"/>
        </w:rPr>
        <w:t>его</w:t>
      </w:r>
      <w:r w:rsidRPr="00C314C3">
        <w:rPr>
          <w:rFonts w:ascii="Times New Roman" w:hAnsi="Times New Roman" w:cs="Times New Roman"/>
          <w:color w:val="auto"/>
          <w:sz w:val="28"/>
          <w:szCs w:val="28"/>
        </w:rPr>
        <w:t>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w:t>
      </w:r>
      <w:r w:rsidR="006B6E68">
        <w:rPr>
          <w:rFonts w:ascii="Times New Roman" w:hAnsi="Times New Roman" w:cs="Times New Roman"/>
          <w:color w:val="auto"/>
          <w:spacing w:val="2"/>
          <w:sz w:val="28"/>
          <w:szCs w:val="28"/>
        </w:rPr>
        <w:t>а</w:t>
      </w:r>
      <w:r w:rsidRPr="00C314C3">
        <w:rPr>
          <w:rFonts w:ascii="Times New Roman" w:hAnsi="Times New Roman" w:cs="Times New Roman"/>
          <w:color w:val="auto"/>
          <w:spacing w:val="2"/>
          <w:sz w:val="28"/>
          <w:szCs w:val="28"/>
        </w:rPr>
        <w:t xml:space="preserve">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4E64F8">
      <w:pPr>
        <w:pStyle w:val="a6"/>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4E64F8">
      <w:pPr>
        <w:pStyle w:val="a6"/>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w:t>
      </w:r>
      <w:r w:rsidR="006B6E68">
        <w:rPr>
          <w:rFonts w:ascii="Times New Roman" w:hAnsi="Times New Roman"/>
          <w:sz w:val="28"/>
          <w:szCs w:val="28"/>
        </w:rPr>
        <w:t>его</w:t>
      </w:r>
      <w:r w:rsidRPr="004C3D8F">
        <w:rPr>
          <w:rFonts w:ascii="Times New Roman" w:hAnsi="Times New Roman"/>
          <w:sz w:val="28"/>
          <w:szCs w:val="28"/>
        </w:rPr>
        <w:t>ся с НОДА на ступени начального общего образования;</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4E64F8">
      <w:pPr>
        <w:pStyle w:val="14TexstOSNOVA1012"/>
        <w:numPr>
          <w:ilvl w:val="0"/>
          <w:numId w:val="5"/>
        </w:numPr>
        <w:spacing w:line="24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6B6E68" w:rsidRDefault="006B6E68" w:rsidP="004E64F8">
      <w:pPr>
        <w:spacing w:after="0" w:line="240" w:lineRule="auto"/>
        <w:ind w:firstLine="709"/>
        <w:contextualSpacing/>
        <w:jc w:val="both"/>
        <w:rPr>
          <w:rFonts w:ascii="Times New Roman" w:hAnsi="Times New Roman"/>
          <w:b/>
          <w:spacing w:val="5"/>
          <w:sz w:val="28"/>
          <w:szCs w:val="28"/>
        </w:rPr>
      </w:pPr>
    </w:p>
    <w:p w:rsidR="00C1587E" w:rsidRPr="003F3162" w:rsidRDefault="00C1587E" w:rsidP="004E64F8">
      <w:pPr>
        <w:spacing w:after="0" w:line="24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w:t>
      </w:r>
      <w:r w:rsidR="006B6E68">
        <w:rPr>
          <w:rFonts w:ascii="Times New Roman" w:hAnsi="Times New Roman"/>
          <w:b/>
          <w:spacing w:val="5"/>
          <w:sz w:val="28"/>
          <w:szCs w:val="28"/>
        </w:rPr>
        <w:t>гическая характеристика обучающего</w:t>
      </w:r>
      <w:r w:rsidRPr="003F3162">
        <w:rPr>
          <w:rFonts w:ascii="Times New Roman" w:hAnsi="Times New Roman"/>
          <w:b/>
          <w:spacing w:val="5"/>
          <w:sz w:val="28"/>
          <w:szCs w:val="28"/>
        </w:rPr>
        <w:t>ся с НОДА</w:t>
      </w:r>
    </w:p>
    <w:p w:rsidR="00C1587E" w:rsidRPr="008C736D" w:rsidRDefault="006B6E68" w:rsidP="004E64F8">
      <w:pPr>
        <w:spacing w:after="0" w:line="240" w:lineRule="auto"/>
        <w:ind w:firstLine="709"/>
        <w:contextualSpacing/>
        <w:jc w:val="both"/>
        <w:rPr>
          <w:rFonts w:ascii="Times New Roman" w:hAnsi="Times New Roman"/>
          <w:spacing w:val="5"/>
          <w:sz w:val="28"/>
          <w:szCs w:val="28"/>
        </w:rPr>
      </w:pPr>
      <w:r>
        <w:rPr>
          <w:rFonts w:ascii="Times New Roman" w:hAnsi="Times New Roman"/>
          <w:spacing w:val="5"/>
          <w:sz w:val="28"/>
          <w:szCs w:val="28"/>
        </w:rPr>
        <w:t>О</w:t>
      </w:r>
      <w:r w:rsidR="00C1587E" w:rsidRPr="008C736D">
        <w:rPr>
          <w:rFonts w:ascii="Times New Roman" w:hAnsi="Times New Roman"/>
          <w:spacing w:val="5"/>
          <w:sz w:val="28"/>
          <w:szCs w:val="28"/>
        </w:rPr>
        <w:t>бучающи</w:t>
      </w:r>
      <w:r>
        <w:rPr>
          <w:rFonts w:ascii="Times New Roman" w:hAnsi="Times New Roman"/>
          <w:spacing w:val="5"/>
          <w:sz w:val="28"/>
          <w:szCs w:val="28"/>
        </w:rPr>
        <w:t>й</w:t>
      </w:r>
      <w:r w:rsidR="00C1587E" w:rsidRPr="008C736D">
        <w:rPr>
          <w:rFonts w:ascii="Times New Roman" w:hAnsi="Times New Roman"/>
          <w:spacing w:val="5"/>
          <w:sz w:val="28"/>
          <w:szCs w:val="28"/>
        </w:rPr>
        <w:t xml:space="preserve">ся по варианту 6.2. </w:t>
      </w:r>
      <w:r>
        <w:rPr>
          <w:rFonts w:ascii="Times New Roman" w:hAnsi="Times New Roman"/>
          <w:spacing w:val="5"/>
          <w:sz w:val="28"/>
          <w:szCs w:val="28"/>
        </w:rPr>
        <w:t>- ребенок</w:t>
      </w:r>
      <w:r w:rsidR="00C1587E" w:rsidRPr="008C736D">
        <w:rPr>
          <w:rFonts w:ascii="Times New Roman" w:hAnsi="Times New Roman"/>
          <w:spacing w:val="5"/>
          <w:sz w:val="28"/>
          <w:szCs w:val="28"/>
        </w:rPr>
        <w:t xml:space="preserve"> </w:t>
      </w:r>
      <w:r w:rsidR="00C1587E" w:rsidRPr="00FF574F">
        <w:rPr>
          <w:rFonts w:ascii="Times New Roman" w:hAnsi="Times New Roman"/>
          <w:spacing w:val="5"/>
          <w:sz w:val="28"/>
          <w:szCs w:val="28"/>
        </w:rPr>
        <w:t>с</w:t>
      </w:r>
      <w:r w:rsidR="00C1587E" w:rsidRPr="00FF574F">
        <w:rPr>
          <w:rFonts w:ascii="Times New Roman" w:hAnsi="Times New Roman"/>
          <w:spacing w:val="14"/>
          <w:sz w:val="28"/>
          <w:szCs w:val="28"/>
        </w:rPr>
        <w:t xml:space="preserve"> лёгким дефицитом познавательных </w:t>
      </w:r>
      <w:r w:rsidR="00C1587E" w:rsidRPr="00FF574F">
        <w:rPr>
          <w:rFonts w:ascii="Times New Roman" w:hAnsi="Times New Roman"/>
          <w:spacing w:val="3"/>
          <w:sz w:val="28"/>
          <w:szCs w:val="28"/>
        </w:rPr>
        <w:t>и социальных способностей</w:t>
      </w:r>
      <w:r w:rsidR="00C1587E" w:rsidRPr="00FF574F">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4E64F8">
      <w:pPr>
        <w:spacing w:after="0" w:line="24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4E64F8">
      <w:pPr>
        <w:pStyle w:val="a4"/>
        <w:spacing w:before="0" w:after="0" w:line="240" w:lineRule="auto"/>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4E64F8">
      <w:pPr>
        <w:pStyle w:val="a4"/>
        <w:spacing w:before="0" w:after="0" w:line="240" w:lineRule="auto"/>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4E64F8">
      <w:pPr>
        <w:pStyle w:val="p4"/>
        <w:numPr>
          <w:ilvl w:val="0"/>
          <w:numId w:val="3"/>
        </w:numPr>
        <w:spacing w:before="0" w:beforeAutospacing="0" w:after="0" w:afterAutospacing="0"/>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4E64F8">
      <w:pPr>
        <w:pStyle w:val="a4"/>
        <w:numPr>
          <w:ilvl w:val="0"/>
          <w:numId w:val="3"/>
        </w:numPr>
        <w:spacing w:before="0" w:after="0" w:line="240" w:lineRule="auto"/>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4E64F8">
      <w:pPr>
        <w:pStyle w:val="a4"/>
        <w:numPr>
          <w:ilvl w:val="0"/>
          <w:numId w:val="3"/>
        </w:numPr>
        <w:spacing w:before="0" w:after="0" w:line="240" w:lineRule="auto"/>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4E64F8">
      <w:pPr>
        <w:pStyle w:val="p4"/>
        <w:numPr>
          <w:ilvl w:val="0"/>
          <w:numId w:val="3"/>
        </w:numPr>
        <w:spacing w:before="0" w:beforeAutospacing="0" w:after="0" w:afterAutospacing="0"/>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4E64F8">
      <w:pPr>
        <w:pStyle w:val="p4"/>
        <w:numPr>
          <w:ilvl w:val="0"/>
          <w:numId w:val="3"/>
        </w:numPr>
        <w:spacing w:before="0" w:beforeAutospacing="0" w:after="0" w:afterAutospacing="0"/>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4E64F8">
      <w:pPr>
        <w:pStyle w:val="p4"/>
        <w:numPr>
          <w:ilvl w:val="0"/>
          <w:numId w:val="3"/>
        </w:numPr>
        <w:spacing w:before="0" w:beforeAutospacing="0" w:after="0" w:afterAutospacing="0"/>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4E64F8">
      <w:pPr>
        <w:pStyle w:val="14TexstOSNOVA1012"/>
        <w:numPr>
          <w:ilvl w:val="0"/>
          <w:numId w:val="3"/>
        </w:numPr>
        <w:spacing w:line="24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4E64F8">
      <w:pPr>
        <w:pStyle w:val="a4"/>
        <w:numPr>
          <w:ilvl w:val="0"/>
          <w:numId w:val="3"/>
        </w:numPr>
        <w:spacing w:before="0" w:after="0" w:line="240" w:lineRule="auto"/>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4E64F8">
      <w:pPr>
        <w:pStyle w:val="a4"/>
        <w:numPr>
          <w:ilvl w:val="0"/>
          <w:numId w:val="3"/>
        </w:numPr>
        <w:spacing w:before="0" w:after="0" w:line="240" w:lineRule="auto"/>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4E64F8">
      <w:pPr>
        <w:pStyle w:val="a4"/>
        <w:spacing w:before="0" w:after="0" w:line="240" w:lineRule="auto"/>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4E64F8" w:rsidP="004E64F8">
      <w:pPr>
        <w:pStyle w:val="3"/>
        <w:spacing w:before="120" w:after="120" w:line="240" w:lineRule="auto"/>
        <w:jc w:val="center"/>
        <w:rPr>
          <w:rFonts w:ascii="Times New Roman" w:hAnsi="Times New Roman" w:cs="Times New Roman"/>
          <w:i w:val="0"/>
        </w:rPr>
      </w:pPr>
      <w:bookmarkStart w:id="7" w:name="_Toc289117674"/>
      <w:r>
        <w:rPr>
          <w:rFonts w:ascii="Times New Roman" w:hAnsi="Times New Roman" w:cs="Times New Roman"/>
          <w:i w:val="0"/>
        </w:rPr>
        <w:t>2</w:t>
      </w:r>
      <w:r w:rsidR="00C1587E" w:rsidRPr="00F93E9C">
        <w:rPr>
          <w:rFonts w:ascii="Times New Roman" w:hAnsi="Times New Roman" w:cs="Times New Roman"/>
          <w:i w:val="0"/>
        </w:rPr>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7"/>
    </w:p>
    <w:p w:rsidR="00C1587E" w:rsidRPr="009B40B3" w:rsidRDefault="00C1587E" w:rsidP="004E64F8">
      <w:pPr>
        <w:spacing w:after="0" w:line="24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4E64F8">
      <w:pPr>
        <w:spacing w:after="0" w:line="24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4E6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4E64F8">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4E64F8">
      <w:pPr>
        <w:spacing w:after="0" w:line="24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4E64F8" w:rsidP="004E64F8">
      <w:pPr>
        <w:pStyle w:val="3"/>
        <w:spacing w:before="120" w:after="120" w:line="240" w:lineRule="auto"/>
        <w:jc w:val="center"/>
        <w:rPr>
          <w:rFonts w:ascii="Times New Roman" w:hAnsi="Times New Roman" w:cs="Times New Roman"/>
          <w:i w:val="0"/>
        </w:rPr>
      </w:pPr>
      <w:bookmarkStart w:id="8" w:name="_Toc289117675"/>
      <w:r>
        <w:rPr>
          <w:rFonts w:ascii="Times New Roman" w:hAnsi="Times New Roman" w:cs="Times New Roman"/>
          <w:i w:val="0"/>
        </w:rPr>
        <w:t>2</w:t>
      </w:r>
      <w:r w:rsidR="00C1587E" w:rsidRPr="00F93E9C">
        <w:rPr>
          <w:rFonts w:ascii="Times New Roman" w:hAnsi="Times New Roman" w:cs="Times New Roman"/>
          <w:i w:val="0"/>
        </w:rPr>
        <w:t xml:space="preserve">.1.3. Система оценки достижения обучающимися </w:t>
      </w:r>
      <w:r w:rsidR="00F93E9C">
        <w:rPr>
          <w:rFonts w:ascii="Times New Roman" w:hAnsi="Times New Roman" w:cs="Times New Roman"/>
          <w:i w:val="0"/>
        </w:rPr>
        <w:br/>
      </w:r>
      <w:r w:rsidR="00C1587E"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8"/>
    </w:p>
    <w:p w:rsidR="00C1587E" w:rsidRPr="00377F3D" w:rsidRDefault="00C1587E" w:rsidP="004E64F8">
      <w:pPr>
        <w:spacing w:after="0" w:line="24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4E64F8">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4E64F8">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4E64F8">
      <w:pPr>
        <w:autoSpaceDE w:val="0"/>
        <w:autoSpaceDN w:val="0"/>
        <w:adjustRightInd w:val="0"/>
        <w:spacing w:after="0" w:line="24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4E64F8">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4E64F8">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1587E" w:rsidRDefault="00C1587E" w:rsidP="004E64F8">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4E64F8">
      <w:pPr>
        <w:pStyle w:val="2"/>
        <w:spacing w:line="240" w:lineRule="auto"/>
        <w:jc w:val="center"/>
        <w:rPr>
          <w:rFonts w:ascii="Times New Roman" w:hAnsi="Times New Roman" w:cs="Times New Roman"/>
        </w:rPr>
      </w:pPr>
      <w:bookmarkStart w:id="9" w:name="_Toc289117676"/>
      <w:r w:rsidRPr="00234AB5">
        <w:rPr>
          <w:rFonts w:ascii="Times New Roman" w:hAnsi="Times New Roman" w:cs="Times New Roman"/>
        </w:rPr>
        <w:t>3.2. Содержательный раздел</w:t>
      </w:r>
      <w:bookmarkEnd w:id="9"/>
    </w:p>
    <w:p w:rsidR="00C1587E" w:rsidRPr="00234AB5" w:rsidRDefault="004E64F8" w:rsidP="004E64F8">
      <w:pPr>
        <w:pStyle w:val="3"/>
        <w:spacing w:line="240" w:lineRule="auto"/>
        <w:jc w:val="center"/>
        <w:rPr>
          <w:rFonts w:ascii="Times New Roman" w:hAnsi="Times New Roman" w:cs="Times New Roman"/>
          <w:i w:val="0"/>
        </w:rPr>
      </w:pPr>
      <w:bookmarkStart w:id="10" w:name="_Toc289117677"/>
      <w:r>
        <w:rPr>
          <w:rFonts w:ascii="Times New Roman" w:hAnsi="Times New Roman" w:cs="Times New Roman"/>
          <w:i w:val="0"/>
        </w:rPr>
        <w:t>2</w:t>
      </w:r>
      <w:r w:rsidR="00C1587E" w:rsidRPr="00234AB5">
        <w:rPr>
          <w:rFonts w:ascii="Times New Roman" w:hAnsi="Times New Roman" w:cs="Times New Roman"/>
          <w:i w:val="0"/>
        </w:rPr>
        <w:t>.2.1. Программа формирования универсальных учебных действий</w:t>
      </w:r>
      <w:bookmarkEnd w:id="10"/>
    </w:p>
    <w:p w:rsidR="00C1587E" w:rsidRDefault="00C1587E" w:rsidP="004E64F8">
      <w:pPr>
        <w:pStyle w:val="14TexstOSNOVA1012"/>
        <w:spacing w:line="24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4E64F8">
      <w:pPr>
        <w:pStyle w:val="14TexstOSNOVA1012"/>
        <w:spacing w:line="24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4E64F8">
      <w:pPr>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4E64F8">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4E64F8">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4E64F8">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4E64F8">
      <w:pPr>
        <w:spacing w:after="0" w:line="24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4E64F8">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4E64F8">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4E64F8">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4E64F8">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4E64F8">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4E64F8" w:rsidP="004E64F8">
      <w:pPr>
        <w:pStyle w:val="3"/>
        <w:spacing w:line="240" w:lineRule="auto"/>
        <w:jc w:val="center"/>
        <w:rPr>
          <w:rFonts w:ascii="Times New Roman" w:hAnsi="Times New Roman" w:cs="Times New Roman"/>
          <w:i w:val="0"/>
        </w:rPr>
      </w:pPr>
      <w:bookmarkStart w:id="11" w:name="_Toc289117678"/>
      <w:r>
        <w:rPr>
          <w:rFonts w:ascii="Times New Roman" w:hAnsi="Times New Roman" w:cs="Times New Roman"/>
          <w:i w:val="0"/>
        </w:rPr>
        <w:t>2</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11"/>
    </w:p>
    <w:p w:rsidR="00C1587E" w:rsidRDefault="00C1587E" w:rsidP="004E64F8">
      <w:pPr>
        <w:pStyle w:val="33"/>
        <w:tabs>
          <w:tab w:val="left" w:pos="709"/>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4E64F8">
      <w:pPr>
        <w:pStyle w:val="af"/>
        <w:spacing w:line="24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4E64F8">
      <w:pPr>
        <w:pStyle w:val="af"/>
        <w:spacing w:line="24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4E64F8">
      <w:pPr>
        <w:pStyle w:val="af"/>
        <w:spacing w:line="24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4E64F8">
      <w:pPr>
        <w:pStyle w:val="af"/>
        <w:spacing w:line="24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4E64F8">
      <w:pPr>
        <w:pStyle w:val="af"/>
        <w:spacing w:line="24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4E64F8">
      <w:pPr>
        <w:pStyle w:val="af"/>
        <w:spacing w:line="24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4E64F8">
      <w:pPr>
        <w:pStyle w:val="af"/>
        <w:spacing w:line="24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4E64F8">
      <w:pPr>
        <w:pStyle w:val="af"/>
        <w:spacing w:line="24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4E64F8">
      <w:pPr>
        <w:pStyle w:val="af0"/>
        <w:spacing w:line="24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4E64F8">
      <w:pPr>
        <w:pStyle w:val="af0"/>
        <w:spacing w:line="24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4E64F8">
      <w:pPr>
        <w:pStyle w:val="af0"/>
        <w:spacing w:line="24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4E64F8">
      <w:pPr>
        <w:pStyle w:val="af0"/>
        <w:spacing w:line="24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4E64F8">
      <w:pPr>
        <w:pStyle w:val="af0"/>
        <w:spacing w:line="240" w:lineRule="auto"/>
        <w:ind w:firstLine="567"/>
        <w:rPr>
          <w:rFonts w:cs="Times New Roman"/>
          <w:sz w:val="28"/>
          <w:szCs w:val="28"/>
        </w:rPr>
      </w:pPr>
      <w:r w:rsidRPr="00AC4631">
        <w:rPr>
          <w:rFonts w:cs="Times New Roman"/>
          <w:sz w:val="28"/>
          <w:szCs w:val="28"/>
        </w:rPr>
        <w:t>знаки препинания в конце предложения.</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4E64F8">
      <w:pPr>
        <w:pStyle w:val="af"/>
        <w:spacing w:line="24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4E64F8">
      <w:pPr>
        <w:pStyle w:val="af"/>
        <w:spacing w:line="24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4E64F8">
      <w:pPr>
        <w:pStyle w:val="af"/>
        <w:spacing w:line="24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4E64F8">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4E64F8">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4E64F8">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4E64F8">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4E64F8">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4E64F8">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4E64F8">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4E64F8">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4E64F8">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4E64F8">
      <w:pPr>
        <w:pStyle w:val="af"/>
        <w:spacing w:line="24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4E64F8">
      <w:pPr>
        <w:pStyle w:val="af"/>
        <w:spacing w:line="24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4E64F8">
      <w:pPr>
        <w:pStyle w:val="af"/>
        <w:spacing w:line="24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4E64F8">
      <w:pPr>
        <w:pStyle w:val="af"/>
        <w:spacing w:line="24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4E64F8">
      <w:pPr>
        <w:pStyle w:val="af"/>
        <w:spacing w:line="24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4E64F8">
      <w:pPr>
        <w:pStyle w:val="af"/>
        <w:spacing w:line="24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4E64F8">
      <w:pPr>
        <w:pStyle w:val="af"/>
        <w:spacing w:line="24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4E64F8">
      <w:pPr>
        <w:pStyle w:val="af"/>
        <w:spacing w:line="24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4E64F8">
      <w:pPr>
        <w:pStyle w:val="af"/>
        <w:spacing w:line="24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4E64F8">
      <w:pPr>
        <w:pStyle w:val="af"/>
        <w:spacing w:line="24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4E64F8">
      <w:pPr>
        <w:pStyle w:val="af"/>
        <w:spacing w:line="24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4E64F8">
      <w:pPr>
        <w:pStyle w:val="af"/>
        <w:spacing w:line="24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4E64F8">
      <w:pPr>
        <w:pStyle w:val="af"/>
        <w:spacing w:line="240" w:lineRule="auto"/>
        <w:ind w:firstLine="708"/>
        <w:rPr>
          <w:rFonts w:cs="Times New Roman"/>
          <w:i/>
          <w:sz w:val="28"/>
          <w:szCs w:val="28"/>
        </w:rPr>
      </w:pPr>
      <w:r w:rsidRPr="00056437">
        <w:rPr>
          <w:rFonts w:cs="Times New Roman"/>
          <w:i/>
          <w:sz w:val="28"/>
          <w:szCs w:val="28"/>
        </w:rPr>
        <w:t>Чтение</w:t>
      </w:r>
    </w:p>
    <w:p w:rsidR="00C1587E" w:rsidRPr="0082734E" w:rsidRDefault="00C1587E" w:rsidP="004E64F8">
      <w:pPr>
        <w:pStyle w:val="af"/>
        <w:spacing w:line="24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4E64F8">
      <w:pPr>
        <w:pStyle w:val="af"/>
        <w:spacing w:line="24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4E64F8">
      <w:pPr>
        <w:pStyle w:val="af"/>
        <w:spacing w:line="24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4E64F8">
      <w:pPr>
        <w:pStyle w:val="af"/>
        <w:spacing w:line="24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4E64F8">
      <w:pPr>
        <w:pStyle w:val="af"/>
        <w:spacing w:line="24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4E64F8">
      <w:pPr>
        <w:pStyle w:val="af"/>
        <w:spacing w:line="24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4E64F8">
      <w:pPr>
        <w:pStyle w:val="af"/>
        <w:spacing w:line="24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4E64F8">
      <w:pPr>
        <w:pStyle w:val="af"/>
        <w:spacing w:line="24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4E64F8">
      <w:pPr>
        <w:pStyle w:val="af"/>
        <w:spacing w:line="24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4E64F8">
      <w:pPr>
        <w:pStyle w:val="af"/>
        <w:spacing w:line="24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4E64F8">
      <w:pPr>
        <w:pStyle w:val="af"/>
        <w:spacing w:line="24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4E64F8">
      <w:pPr>
        <w:pStyle w:val="af"/>
        <w:spacing w:line="24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4E64F8">
      <w:pPr>
        <w:pStyle w:val="af"/>
        <w:spacing w:line="24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4E64F8">
      <w:pPr>
        <w:pStyle w:val="af"/>
        <w:spacing w:line="24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4E64F8">
      <w:pPr>
        <w:pStyle w:val="af"/>
        <w:spacing w:line="24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4E64F8">
      <w:pPr>
        <w:pStyle w:val="af"/>
        <w:spacing w:line="24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4E64F8">
      <w:pPr>
        <w:pStyle w:val="af"/>
        <w:spacing w:line="24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4E64F8">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4E64F8">
      <w:pPr>
        <w:pStyle w:val="af"/>
        <w:spacing w:line="24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60548D" w:rsidRDefault="00C1587E" w:rsidP="004E64F8">
      <w:pPr>
        <w:pStyle w:val="af"/>
        <w:spacing w:line="24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4E64F8">
      <w:pPr>
        <w:pStyle w:val="af"/>
        <w:spacing w:line="24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4E64F8">
      <w:pPr>
        <w:pStyle w:val="af"/>
        <w:spacing w:line="24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4E64F8">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4E64F8">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4E64F8">
      <w:pPr>
        <w:pStyle w:val="af"/>
        <w:spacing w:line="24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4E64F8">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4E64F8">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4E64F8">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4E64F8">
      <w:pPr>
        <w:pStyle w:val="af"/>
        <w:spacing w:line="24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4E64F8">
      <w:pPr>
        <w:pStyle w:val="af"/>
        <w:spacing w:line="24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4E64F8">
      <w:pPr>
        <w:pStyle w:val="af"/>
        <w:spacing w:line="24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4E64F8">
      <w:pPr>
        <w:pStyle w:val="af"/>
        <w:spacing w:line="24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4E64F8">
      <w:pPr>
        <w:pStyle w:val="af"/>
        <w:spacing w:line="24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4E64F8">
      <w:pPr>
        <w:pStyle w:val="af"/>
        <w:spacing w:line="24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4E64F8">
      <w:pPr>
        <w:pStyle w:val="af"/>
        <w:spacing w:line="24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4E64F8">
      <w:pPr>
        <w:pStyle w:val="af"/>
        <w:spacing w:line="24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AC4631" w:rsidRDefault="00C1587E" w:rsidP="004E64F8">
      <w:pPr>
        <w:pStyle w:val="af"/>
        <w:shd w:val="clear" w:color="auto" w:fill="FFFFFF"/>
        <w:spacing w:line="24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4E64F8">
      <w:pPr>
        <w:pStyle w:val="af"/>
        <w:spacing w:line="24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4E64F8">
      <w:pPr>
        <w:pStyle w:val="af"/>
        <w:spacing w:line="24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4E64F8">
      <w:pPr>
        <w:pStyle w:val="af"/>
        <w:spacing w:line="24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4E64F8">
      <w:pPr>
        <w:pStyle w:val="af"/>
        <w:spacing w:line="24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4E64F8">
      <w:pPr>
        <w:pStyle w:val="af"/>
        <w:spacing w:line="24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7"/>
      </w:r>
      <w:r w:rsidRPr="00AC4631">
        <w:rPr>
          <w:rFonts w:cs="Times New Roman"/>
          <w:b/>
          <w:bCs/>
          <w:sz w:val="28"/>
          <w:szCs w:val="28"/>
        </w:rPr>
        <w:t>. Элементы графической грамоты.</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4E64F8">
      <w:pPr>
        <w:pStyle w:val="af"/>
        <w:spacing w:line="24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4E64F8">
      <w:pPr>
        <w:pStyle w:val="af"/>
        <w:spacing w:line="24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4E64F8">
      <w:pPr>
        <w:pStyle w:val="af"/>
        <w:spacing w:line="24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4E64F8">
      <w:pPr>
        <w:pStyle w:val="af"/>
        <w:spacing w:line="24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4E64F8">
      <w:pPr>
        <w:pStyle w:val="af"/>
        <w:spacing w:line="24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4E64F8">
      <w:pPr>
        <w:pStyle w:val="af"/>
        <w:spacing w:line="24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4E64F8">
      <w:pPr>
        <w:pStyle w:val="af"/>
        <w:spacing w:line="24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4E64F8">
      <w:pPr>
        <w:pStyle w:val="af"/>
        <w:spacing w:line="24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AC4631" w:rsidRDefault="00C1587E" w:rsidP="004E64F8">
      <w:pPr>
        <w:pStyle w:val="af"/>
        <w:spacing w:line="24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4E64F8">
      <w:pPr>
        <w:spacing w:line="24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4E64F8">
      <w:pPr>
        <w:spacing w:line="24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4E64F8">
      <w:pPr>
        <w:spacing w:line="24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4E64F8">
      <w:pPr>
        <w:spacing w:line="24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4E64F8">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4E64F8">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4E64F8">
      <w:pPr>
        <w:pStyle w:val="af"/>
        <w:spacing w:line="24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4E64F8">
      <w:pPr>
        <w:pStyle w:val="af"/>
        <w:spacing w:line="24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4E64F8">
      <w:pPr>
        <w:pStyle w:val="af"/>
        <w:spacing w:line="24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4E64F8">
      <w:pPr>
        <w:pStyle w:val="af"/>
        <w:spacing w:line="24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4E64F8">
      <w:pPr>
        <w:pStyle w:val="af"/>
        <w:spacing w:line="24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Default="00C1587E" w:rsidP="004E64F8">
      <w:pPr>
        <w:pStyle w:val="af"/>
        <w:spacing w:line="24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7E2258" w:rsidRPr="0081550A" w:rsidRDefault="007E2258" w:rsidP="004E64F8">
      <w:pPr>
        <w:pStyle w:val="af"/>
        <w:spacing w:line="240" w:lineRule="auto"/>
        <w:ind w:firstLine="567"/>
        <w:rPr>
          <w:rFonts w:ascii="Times New Roman" w:hAnsi="Times New Roman" w:cs="Times New Roman"/>
          <w:color w:val="00000A"/>
          <w:sz w:val="28"/>
          <w:szCs w:val="28"/>
        </w:rPr>
      </w:pPr>
    </w:p>
    <w:p w:rsidR="00C1587E" w:rsidRPr="003F3162" w:rsidRDefault="00C1587E" w:rsidP="004E64F8">
      <w:pPr>
        <w:autoSpaceDE w:val="0"/>
        <w:autoSpaceDN w:val="0"/>
        <w:adjustRightInd w:val="0"/>
        <w:spacing w:after="0" w:line="24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4E64F8">
      <w:pPr>
        <w:autoSpaceDE w:val="0"/>
        <w:autoSpaceDN w:val="0"/>
        <w:adjustRightInd w:val="0"/>
        <w:spacing w:after="0" w:line="24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4E64F8">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4E64F8">
      <w:pPr>
        <w:pStyle w:val="14TexstOSNOVA1012"/>
        <w:spacing w:line="24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4E64F8">
      <w:pPr>
        <w:shd w:val="clear" w:color="auto" w:fill="FFFFFF"/>
        <w:spacing w:after="0" w:line="24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4E64F8">
      <w:pPr>
        <w:shd w:val="clear" w:color="auto" w:fill="FFFFFF"/>
        <w:spacing w:after="0" w:line="24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4E64F8">
      <w:pPr>
        <w:shd w:val="clear" w:color="auto" w:fill="FFFFFF"/>
        <w:spacing w:after="0" w:line="24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4E64F8">
      <w:pPr>
        <w:shd w:val="clear" w:color="auto" w:fill="FFFFFF"/>
        <w:spacing w:after="0" w:line="24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4E64F8">
      <w:pPr>
        <w:shd w:val="clear" w:color="auto" w:fill="FFFFFF"/>
        <w:spacing w:after="0" w:line="24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007E2258">
        <w:rPr>
          <w:rFonts w:ascii="Times New Roman" w:hAnsi="Times New Roman" w:cs="Times New Roman"/>
          <w:spacing w:val="-1"/>
          <w:sz w:val="28"/>
          <w:szCs w:val="28"/>
        </w:rPr>
        <w:t xml:space="preserve"> </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7E2258" w:rsidP="004E64F8">
      <w:pPr>
        <w:pStyle w:val="3"/>
        <w:spacing w:line="240" w:lineRule="auto"/>
        <w:jc w:val="center"/>
        <w:rPr>
          <w:rFonts w:ascii="Times New Roman" w:hAnsi="Times New Roman" w:cs="Times New Roman"/>
          <w:i w:val="0"/>
        </w:rPr>
      </w:pPr>
      <w:bookmarkStart w:id="12" w:name="_Toc289117679"/>
      <w:r>
        <w:rPr>
          <w:rFonts w:ascii="Times New Roman" w:hAnsi="Times New Roman" w:cs="Times New Roman"/>
          <w:i w:val="0"/>
        </w:rPr>
        <w:t xml:space="preserve">     </w:t>
      </w:r>
      <w:r w:rsidR="00C1587E" w:rsidRPr="00A43D85">
        <w:rPr>
          <w:rFonts w:ascii="Times New Roman" w:hAnsi="Times New Roman" w:cs="Times New Roman"/>
          <w:i w:val="0"/>
        </w:rPr>
        <w:t>3.2.3. Программа духовно-нравственного развития, воспитания</w:t>
      </w:r>
      <w:bookmarkEnd w:id="12"/>
    </w:p>
    <w:p w:rsidR="00C1587E" w:rsidRPr="002E4C98" w:rsidRDefault="00C1587E" w:rsidP="004E64F8">
      <w:pPr>
        <w:pStyle w:val="14TexstOSNOVA1012"/>
        <w:spacing w:line="24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4E64F8">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4E64F8">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4E64F8">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4E64F8">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4E64F8">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4E64F8">
      <w:pPr>
        <w:spacing w:after="0" w:line="24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4E64F8">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4E64F8">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4E64F8">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4E64F8">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4E64F8">
      <w:pPr>
        <w:spacing w:after="0" w:line="24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77403C" w:rsidP="004E64F8">
      <w:pPr>
        <w:pStyle w:val="3"/>
        <w:spacing w:line="240" w:lineRule="auto"/>
        <w:jc w:val="center"/>
        <w:rPr>
          <w:rFonts w:ascii="Times New Roman" w:hAnsi="Times New Roman" w:cs="Times New Roman"/>
          <w:i w:val="0"/>
        </w:rPr>
      </w:pPr>
      <w:bookmarkStart w:id="13" w:name="_Toc289117680"/>
      <w:r>
        <w:rPr>
          <w:rFonts w:ascii="Times New Roman" w:hAnsi="Times New Roman" w:cs="Times New Roman"/>
          <w:i w:val="0"/>
        </w:rPr>
        <w:t>2</w:t>
      </w:r>
      <w:r w:rsidR="00C1587E" w:rsidRPr="00A43D85">
        <w:rPr>
          <w:rFonts w:ascii="Times New Roman" w:hAnsi="Times New Roman" w:cs="Times New Roman"/>
          <w:i w:val="0"/>
        </w:rPr>
        <w:t xml:space="preserve">.2.4. Программа формирования экологической культуры, </w:t>
      </w:r>
      <w:r w:rsidR="00A43D85">
        <w:rPr>
          <w:rFonts w:ascii="Times New Roman" w:hAnsi="Times New Roman" w:cs="Times New Roman"/>
          <w:i w:val="0"/>
        </w:rPr>
        <w:br/>
      </w:r>
      <w:r w:rsidR="00C1587E" w:rsidRPr="00A43D85">
        <w:rPr>
          <w:rFonts w:ascii="Times New Roman" w:hAnsi="Times New Roman" w:cs="Times New Roman"/>
          <w:i w:val="0"/>
        </w:rPr>
        <w:t>здоровогои безопасного образа жизни</w:t>
      </w:r>
      <w:bookmarkEnd w:id="13"/>
    </w:p>
    <w:p w:rsidR="00C1587E" w:rsidRPr="00A90127" w:rsidRDefault="00C1587E" w:rsidP="004E64F8">
      <w:pPr>
        <w:pStyle w:val="14TexstOSNOVA1012"/>
        <w:spacing w:line="24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4E64F8">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4E64F8">
      <w:pPr>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4E64F8">
      <w:pPr>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4E64F8">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4E64F8">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4E64F8">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4E64F8">
      <w:pPr>
        <w:pStyle w:val="14TexstOSNOVA1012"/>
        <w:tabs>
          <w:tab w:val="left" w:pos="-180"/>
        </w:tabs>
        <w:spacing w:line="24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77403C" w:rsidP="004E64F8">
      <w:pPr>
        <w:pStyle w:val="3"/>
        <w:spacing w:line="240" w:lineRule="auto"/>
        <w:jc w:val="center"/>
        <w:rPr>
          <w:rFonts w:ascii="Times New Roman" w:hAnsi="Times New Roman" w:cs="Times New Roman"/>
          <w:i w:val="0"/>
        </w:rPr>
      </w:pPr>
      <w:bookmarkStart w:id="14" w:name="_Toc289117681"/>
      <w:r>
        <w:rPr>
          <w:rFonts w:ascii="Times New Roman" w:hAnsi="Times New Roman" w:cs="Times New Roman"/>
          <w:i w:val="0"/>
        </w:rPr>
        <w:t>2</w:t>
      </w:r>
      <w:r w:rsidR="00C1587E" w:rsidRPr="00A43D85">
        <w:rPr>
          <w:rFonts w:ascii="Times New Roman" w:hAnsi="Times New Roman" w:cs="Times New Roman"/>
          <w:i w:val="0"/>
        </w:rPr>
        <w:t>.2.5. Программа коррекционной работы</w:t>
      </w:r>
      <w:bookmarkEnd w:id="14"/>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4E64F8">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77403C" w:rsidP="004E64F8">
      <w:pPr>
        <w:pStyle w:val="3"/>
        <w:spacing w:line="240" w:lineRule="auto"/>
        <w:jc w:val="center"/>
        <w:rPr>
          <w:rFonts w:ascii="Times New Roman" w:hAnsi="Times New Roman" w:cs="Times New Roman"/>
          <w:i w:val="0"/>
        </w:rPr>
      </w:pPr>
      <w:bookmarkStart w:id="15" w:name="_Toc289117682"/>
      <w:r>
        <w:rPr>
          <w:rFonts w:ascii="Times New Roman" w:hAnsi="Times New Roman" w:cs="Times New Roman"/>
          <w:i w:val="0"/>
        </w:rPr>
        <w:t>2</w:t>
      </w:r>
      <w:r w:rsidR="00C1587E" w:rsidRPr="00A43D85">
        <w:rPr>
          <w:rFonts w:ascii="Times New Roman" w:hAnsi="Times New Roman" w:cs="Times New Roman"/>
          <w:i w:val="0"/>
        </w:rPr>
        <w:t>.2.6. Программа внеурочной деятельности</w:t>
      </w:r>
      <w:bookmarkEnd w:id="15"/>
    </w:p>
    <w:p w:rsidR="00C1587E" w:rsidRPr="00734876" w:rsidRDefault="00C1587E" w:rsidP="004E64F8">
      <w:pPr>
        <w:pStyle w:val="western"/>
        <w:spacing w:before="0" w:beforeAutospacing="0"/>
        <w:ind w:firstLine="567"/>
        <w:jc w:val="both"/>
        <w:rPr>
          <w:sz w:val="28"/>
          <w:szCs w:val="28"/>
        </w:rPr>
      </w:pPr>
      <w:r w:rsidRPr="004B37BB">
        <w:rPr>
          <w:sz w:val="28"/>
          <w:szCs w:val="28"/>
        </w:rPr>
        <w:t>Внеурочная деятельность</w:t>
      </w:r>
      <w:r w:rsidR="0091354B">
        <w:rPr>
          <w:sz w:val="28"/>
          <w:szCs w:val="28"/>
        </w:rPr>
        <w:t xml:space="preserve"> </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4E64F8">
      <w:pPr>
        <w:pStyle w:val="western"/>
        <w:spacing w:before="0" w:beforeAutospacing="0"/>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4E64F8">
      <w:pPr>
        <w:pStyle w:val="western"/>
        <w:spacing w:before="0" w:beforeAutospacing="0"/>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w:t>
      </w:r>
      <w:r w:rsidRPr="00FF574F">
        <w:rPr>
          <w:sz w:val="28"/>
          <w:szCs w:val="28"/>
        </w:rPr>
        <w:t>Задачи, реализуемые во внеурочной деятельности, включаются в индивидуальную специальную образовательную программу.</w:t>
      </w:r>
    </w:p>
    <w:p w:rsidR="00A45FF7" w:rsidRPr="00A43D85" w:rsidRDefault="0077403C" w:rsidP="004E64F8">
      <w:pPr>
        <w:pStyle w:val="2"/>
        <w:spacing w:line="240" w:lineRule="auto"/>
        <w:jc w:val="center"/>
        <w:rPr>
          <w:rFonts w:ascii="Times New Roman" w:hAnsi="Times New Roman" w:cs="Times New Roman"/>
        </w:rPr>
      </w:pPr>
      <w:bookmarkStart w:id="16" w:name="_Toc289117683"/>
      <w:r>
        <w:rPr>
          <w:rFonts w:ascii="Times New Roman" w:hAnsi="Times New Roman" w:cs="Times New Roman"/>
        </w:rPr>
        <w:t>2</w:t>
      </w:r>
      <w:r w:rsidR="00C1587E" w:rsidRPr="00A43D85">
        <w:rPr>
          <w:rFonts w:ascii="Times New Roman" w:hAnsi="Times New Roman" w:cs="Times New Roman"/>
        </w:rPr>
        <w:t>.3. Организационный раздел</w:t>
      </w:r>
      <w:bookmarkStart w:id="17" w:name="_Toc289117684"/>
      <w:bookmarkEnd w:id="16"/>
    </w:p>
    <w:p w:rsidR="00C1587E" w:rsidRPr="00A43D85" w:rsidRDefault="0077403C" w:rsidP="004E64F8">
      <w:pPr>
        <w:pStyle w:val="2"/>
        <w:spacing w:line="240" w:lineRule="auto"/>
        <w:jc w:val="center"/>
        <w:rPr>
          <w:rFonts w:ascii="Times New Roman" w:hAnsi="Times New Roman" w:cs="Times New Roman"/>
        </w:rPr>
      </w:pPr>
      <w:r>
        <w:rPr>
          <w:rFonts w:ascii="Times New Roman" w:hAnsi="Times New Roman" w:cs="Times New Roman"/>
        </w:rPr>
        <w:t>2</w:t>
      </w:r>
      <w:r w:rsidR="00C1587E" w:rsidRPr="00A43D85">
        <w:rPr>
          <w:rFonts w:ascii="Times New Roman" w:hAnsi="Times New Roman" w:cs="Times New Roman"/>
        </w:rPr>
        <w:t>.3.1. Учебный план</w:t>
      </w:r>
      <w:bookmarkEnd w:id="17"/>
    </w:p>
    <w:p w:rsidR="00C1587E" w:rsidRPr="005F59FB" w:rsidRDefault="00C1587E" w:rsidP="004E64F8">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w:t>
      </w:r>
      <w:r w:rsidR="0091354B">
        <w:rPr>
          <w:rFonts w:ascii="Times New Roman" w:hAnsi="Times New Roman" w:cs="Times New Roman"/>
          <w:sz w:val="28"/>
          <w:szCs w:val="28"/>
        </w:rPr>
        <w:t>его</w:t>
      </w:r>
      <w:r w:rsidRPr="005F59FB">
        <w:rPr>
          <w:rFonts w:ascii="Times New Roman" w:hAnsi="Times New Roman" w:cs="Times New Roman"/>
          <w:sz w:val="28"/>
          <w:szCs w:val="28"/>
        </w:rPr>
        <w:t>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w:t>
      </w:r>
      <w:r w:rsidR="0091354B">
        <w:rPr>
          <w:rFonts w:ascii="Times New Roman" w:hAnsi="Times New Roman" w:cs="Times New Roman"/>
          <w:sz w:val="28"/>
          <w:szCs w:val="28"/>
        </w:rPr>
        <w:t>его</w:t>
      </w:r>
      <w:r w:rsidRPr="005F59FB">
        <w:rPr>
          <w:rFonts w:ascii="Times New Roman" w:hAnsi="Times New Roman" w:cs="Times New Roman"/>
          <w:sz w:val="28"/>
          <w:szCs w:val="28"/>
        </w:rPr>
        <w:t>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4E64F8">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w:t>
      </w:r>
      <w:r w:rsidR="0091354B">
        <w:rPr>
          <w:rFonts w:ascii="Times New Roman" w:hAnsi="Times New Roman" w:cs="Times New Roman"/>
          <w:sz w:val="28"/>
          <w:szCs w:val="28"/>
        </w:rPr>
        <w:t>а обучения – очн</w:t>
      </w:r>
      <w:r w:rsidR="0003360B">
        <w:rPr>
          <w:rFonts w:ascii="Times New Roman" w:hAnsi="Times New Roman" w:cs="Times New Roman"/>
          <w:sz w:val="28"/>
          <w:szCs w:val="28"/>
        </w:rPr>
        <w:t>ая (</w:t>
      </w:r>
      <w:r w:rsidR="0091354B">
        <w:rPr>
          <w:rFonts w:ascii="Times New Roman" w:hAnsi="Times New Roman" w:cs="Times New Roman"/>
          <w:sz w:val="28"/>
          <w:szCs w:val="28"/>
        </w:rPr>
        <w:t>инклюзивно</w:t>
      </w:r>
      <w:r w:rsidR="0003360B">
        <w:rPr>
          <w:rFonts w:ascii="Times New Roman" w:hAnsi="Times New Roman" w:cs="Times New Roman"/>
          <w:sz w:val="28"/>
          <w:szCs w:val="28"/>
        </w:rPr>
        <w:t>е обучение</w:t>
      </w:r>
      <w:r w:rsidR="0091354B" w:rsidRPr="000C307E">
        <w:rPr>
          <w:rFonts w:ascii="Times New Roman" w:hAnsi="Times New Roman" w:cs="Times New Roman"/>
          <w:sz w:val="28"/>
          <w:szCs w:val="28"/>
        </w:rPr>
        <w:t xml:space="preserve"> совместно с другими обучающимися</w:t>
      </w:r>
      <w:r w:rsidR="0091354B">
        <w:rPr>
          <w:rFonts w:ascii="Times New Roman" w:hAnsi="Times New Roman" w:cs="Times New Roman"/>
          <w:sz w:val="28"/>
          <w:szCs w:val="28"/>
        </w:rPr>
        <w:t xml:space="preserve"> общеобразовательного класса</w:t>
      </w:r>
      <w:r w:rsidR="0003360B">
        <w:rPr>
          <w:rFonts w:ascii="Times New Roman" w:hAnsi="Times New Roman" w:cs="Times New Roman"/>
          <w:sz w:val="28"/>
          <w:szCs w:val="28"/>
        </w:rPr>
        <w:t>)</w:t>
      </w:r>
      <w:r w:rsidR="0091354B">
        <w:rPr>
          <w:rFonts w:ascii="Times New Roman" w:hAnsi="Times New Roman" w:cs="Times New Roman"/>
          <w:sz w:val="28"/>
          <w:szCs w:val="28"/>
        </w:rPr>
        <w:t>.</w:t>
      </w:r>
      <w:r w:rsidR="0091354B" w:rsidRPr="005F59FB">
        <w:rPr>
          <w:rFonts w:ascii="Times New Roman" w:hAnsi="Times New Roman" w:cs="Times New Roman"/>
          <w:sz w:val="28"/>
          <w:szCs w:val="28"/>
        </w:rPr>
        <w:t xml:space="preserve"> </w:t>
      </w:r>
      <w:r w:rsidR="0091354B" w:rsidRPr="00FF574F">
        <w:rPr>
          <w:rFonts w:ascii="Times New Roman" w:hAnsi="Times New Roman" w:cs="Times New Roman"/>
          <w:sz w:val="28"/>
          <w:szCs w:val="28"/>
        </w:rPr>
        <w:t>Ч</w:t>
      </w:r>
      <w:r w:rsidRPr="00FF574F">
        <w:rPr>
          <w:rFonts w:ascii="Times New Roman" w:hAnsi="Times New Roman" w:cs="Times New Roman"/>
          <w:sz w:val="28"/>
          <w:szCs w:val="28"/>
        </w:rPr>
        <w:t>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r w:rsidR="0091354B">
        <w:rPr>
          <w:rFonts w:ascii="Times New Roman" w:hAnsi="Times New Roman" w:cs="Times New Roman"/>
          <w:sz w:val="28"/>
          <w:szCs w:val="28"/>
        </w:rPr>
        <w:t xml:space="preserve"> </w:t>
      </w:r>
    </w:p>
    <w:p w:rsidR="00C1587E" w:rsidRPr="005F59FB" w:rsidRDefault="005317F6" w:rsidP="004E64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C1587E" w:rsidRPr="005F59FB">
        <w:rPr>
          <w:rFonts w:ascii="Times New Roman" w:hAnsi="Times New Roman" w:cs="Times New Roman"/>
          <w:sz w:val="28"/>
          <w:szCs w:val="28"/>
        </w:rPr>
        <w:t>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w:t>
      </w:r>
      <w:r w:rsidR="005317F6">
        <w:rPr>
          <w:rFonts w:ascii="Times New Roman" w:hAnsi="Times New Roman" w:cs="Times New Roman"/>
          <w:sz w:val="28"/>
          <w:szCs w:val="28"/>
        </w:rPr>
        <w:t xml:space="preserve"> </w:t>
      </w:r>
      <w:r w:rsidRPr="005F59FB">
        <w:rPr>
          <w:rFonts w:ascii="Times New Roman" w:hAnsi="Times New Roman" w:cs="Times New Roman"/>
          <w:sz w:val="28"/>
          <w:szCs w:val="28"/>
        </w:rPr>
        <w:t>и учебное время, отводимое на их изучение по классам (годам) обучения.</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w:t>
      </w:r>
      <w:r w:rsidR="005317F6">
        <w:rPr>
          <w:rFonts w:ascii="Times New Roman" w:hAnsi="Times New Roman" w:cs="Times New Roman"/>
          <w:sz w:val="28"/>
          <w:szCs w:val="28"/>
        </w:rPr>
        <w:t>его</w:t>
      </w:r>
      <w:r w:rsidRPr="005F59FB">
        <w:rPr>
          <w:rFonts w:ascii="Times New Roman" w:hAnsi="Times New Roman" w:cs="Times New Roman"/>
          <w:sz w:val="28"/>
          <w:szCs w:val="28"/>
        </w:rPr>
        <w:t xml:space="preserve">ся, приобщение </w:t>
      </w:r>
      <w:r w:rsidR="005317F6">
        <w:rPr>
          <w:rFonts w:ascii="Times New Roman" w:hAnsi="Times New Roman" w:cs="Times New Roman"/>
          <w:sz w:val="28"/>
          <w:szCs w:val="28"/>
        </w:rPr>
        <w:t>его</w:t>
      </w:r>
      <w:r w:rsidRPr="005F59FB">
        <w:rPr>
          <w:rFonts w:ascii="Times New Roman" w:hAnsi="Times New Roman" w:cs="Times New Roman"/>
          <w:sz w:val="28"/>
          <w:szCs w:val="28"/>
        </w:rPr>
        <w:t xml:space="preserve"> к общекультурным, национальным и этнокультурным ценностям;</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w:t>
      </w:r>
      <w:r w:rsidR="005317F6">
        <w:rPr>
          <w:rFonts w:ascii="Times New Roman" w:hAnsi="Times New Roman" w:cs="Times New Roman"/>
          <w:sz w:val="28"/>
          <w:szCs w:val="28"/>
        </w:rPr>
        <w:t>его</w:t>
      </w:r>
      <w:r w:rsidRPr="005F59FB">
        <w:rPr>
          <w:rFonts w:ascii="Times New Roman" w:hAnsi="Times New Roman" w:cs="Times New Roman"/>
          <w:sz w:val="28"/>
          <w:szCs w:val="28"/>
        </w:rPr>
        <w:t xml:space="preserve">ся к продолжению образования на последующих ступенях основного общего образования, </w:t>
      </w:r>
      <w:r w:rsidR="005317F6">
        <w:rPr>
          <w:rFonts w:ascii="Times New Roman" w:hAnsi="Times New Roman" w:cs="Times New Roman"/>
          <w:sz w:val="28"/>
          <w:szCs w:val="28"/>
        </w:rPr>
        <w:t>его</w:t>
      </w:r>
      <w:r w:rsidRPr="005F59FB">
        <w:rPr>
          <w:rFonts w:ascii="Times New Roman" w:hAnsi="Times New Roman" w:cs="Times New Roman"/>
          <w:sz w:val="28"/>
          <w:szCs w:val="28"/>
        </w:rPr>
        <w:t xml:space="preserve"> приобщение к информационным технологиям;</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w:t>
      </w:r>
      <w:r w:rsidR="00D00057">
        <w:rPr>
          <w:rFonts w:ascii="Times New Roman" w:hAnsi="Times New Roman" w:cs="Times New Roman"/>
          <w:sz w:val="28"/>
          <w:szCs w:val="28"/>
        </w:rPr>
        <w:t>его</w:t>
      </w:r>
      <w:r w:rsidRPr="005F59FB">
        <w:rPr>
          <w:rFonts w:ascii="Times New Roman" w:hAnsi="Times New Roman" w:cs="Times New Roman"/>
          <w:sz w:val="28"/>
          <w:szCs w:val="28"/>
        </w:rPr>
        <w:t>ся часть учебного плана, формируемая участниками образовательного процесса, предусматривает:</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w:t>
      </w:r>
      <w:r w:rsidR="00D00057">
        <w:rPr>
          <w:rFonts w:ascii="Times New Roman" w:hAnsi="Times New Roman" w:cs="Times New Roman"/>
          <w:sz w:val="28"/>
          <w:szCs w:val="28"/>
        </w:rPr>
        <w:t>ребенка</w:t>
      </w:r>
      <w:r w:rsidRPr="005F59FB">
        <w:rPr>
          <w:rFonts w:ascii="Times New Roman" w:hAnsi="Times New Roman" w:cs="Times New Roman"/>
          <w:sz w:val="28"/>
          <w:szCs w:val="28"/>
        </w:rPr>
        <w:t xml:space="preserve"> с НОДА и необходимую коррекцию недостатков в психическом и/или физическом развитии;  </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индивидуальных занятий с обучающимся. </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адаптивно-спортивное).</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w:t>
      </w:r>
      <w:r w:rsidR="0077403C">
        <w:rPr>
          <w:rFonts w:ascii="Times New Roman" w:hAnsi="Times New Roman" w:cs="Times New Roman"/>
          <w:sz w:val="28"/>
          <w:szCs w:val="28"/>
        </w:rPr>
        <w:t xml:space="preserve"> </w:t>
      </w:r>
      <w:r w:rsidR="001C2014">
        <w:rPr>
          <w:rFonts w:ascii="Times New Roman" w:hAnsi="Times New Roman" w:cs="Times New Roman"/>
          <w:sz w:val="28"/>
          <w:szCs w:val="28"/>
        </w:rPr>
        <w:t>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Default="00C1587E" w:rsidP="004E64F8">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D47FA" w:rsidRDefault="005D47FA" w:rsidP="004E64F8">
      <w:pPr>
        <w:spacing w:after="0" w:line="240" w:lineRule="auto"/>
        <w:ind w:firstLine="567"/>
        <w:jc w:val="both"/>
        <w:rPr>
          <w:rFonts w:ascii="Times New Roman" w:hAnsi="Times New Roman" w:cs="Times New Roman"/>
          <w:sz w:val="28"/>
          <w:szCs w:val="28"/>
        </w:rPr>
      </w:pPr>
    </w:p>
    <w:p w:rsidR="005D47FA" w:rsidRDefault="005D47FA" w:rsidP="005D47FA">
      <w:pPr>
        <w:spacing w:after="0" w:line="240" w:lineRule="auto"/>
        <w:ind w:left="-426"/>
        <w:jc w:val="center"/>
        <w:rPr>
          <w:rFonts w:ascii="Times New Roman" w:hAnsi="Times New Roman" w:cs="Times New Roman"/>
          <w:b/>
          <w:sz w:val="26"/>
          <w:szCs w:val="26"/>
        </w:rPr>
      </w:pPr>
      <w:r>
        <w:rPr>
          <w:rFonts w:ascii="Times New Roman" w:hAnsi="Times New Roman" w:cs="Times New Roman"/>
          <w:b/>
          <w:sz w:val="26"/>
          <w:szCs w:val="26"/>
        </w:rPr>
        <w:t>Календарный учебный график</w:t>
      </w:r>
    </w:p>
    <w:p w:rsidR="005D47FA" w:rsidRDefault="005D47FA" w:rsidP="005D47FA">
      <w:pPr>
        <w:spacing w:after="0" w:line="240" w:lineRule="auto"/>
        <w:ind w:left="-426"/>
        <w:jc w:val="center"/>
        <w:rPr>
          <w:rFonts w:ascii="Times New Roman" w:eastAsia="Times New Roman" w:hAnsi="Times New Roman"/>
          <w:b/>
          <w:sz w:val="26"/>
          <w:szCs w:val="26"/>
        </w:rPr>
      </w:pPr>
      <w:r>
        <w:rPr>
          <w:rFonts w:ascii="Times New Roman" w:hAnsi="Times New Roman" w:cs="Times New Roman"/>
          <w:b/>
          <w:sz w:val="26"/>
          <w:szCs w:val="26"/>
        </w:rPr>
        <w:t>МАОУ «</w:t>
      </w:r>
      <w:r>
        <w:rPr>
          <w:rFonts w:ascii="Times New Roman" w:eastAsia="Times New Roman" w:hAnsi="Times New Roman"/>
          <w:b/>
          <w:sz w:val="26"/>
          <w:szCs w:val="26"/>
        </w:rPr>
        <w:t>«Нижнегумбетовская СОШ имени Героя Советского Союза С.А. Попова</w:t>
      </w:r>
      <w:r>
        <w:rPr>
          <w:rFonts w:ascii="Times New Roman" w:hAnsi="Times New Roman" w:cs="Times New Roman"/>
          <w:b/>
          <w:sz w:val="26"/>
          <w:szCs w:val="26"/>
        </w:rPr>
        <w:t>»</w:t>
      </w:r>
    </w:p>
    <w:p w:rsidR="005D47FA" w:rsidRDefault="005D47FA" w:rsidP="005D47FA">
      <w:pPr>
        <w:spacing w:after="0" w:line="240" w:lineRule="auto"/>
        <w:ind w:left="-426"/>
        <w:jc w:val="center"/>
        <w:rPr>
          <w:rFonts w:ascii="Times New Roman" w:hAnsi="Times New Roman" w:cs="Times New Roman"/>
          <w:b/>
          <w:bCs/>
          <w:sz w:val="26"/>
          <w:szCs w:val="26"/>
        </w:rPr>
      </w:pPr>
      <w:r>
        <w:rPr>
          <w:rFonts w:ascii="Times New Roman" w:hAnsi="Times New Roman" w:cs="Times New Roman"/>
          <w:b/>
          <w:sz w:val="26"/>
          <w:szCs w:val="26"/>
        </w:rPr>
        <w:t>на 2019-2020 учебный год</w:t>
      </w:r>
    </w:p>
    <w:p w:rsidR="005D47FA" w:rsidRDefault="005D47FA" w:rsidP="005D47FA">
      <w:pPr>
        <w:spacing w:after="0" w:line="240" w:lineRule="auto"/>
        <w:ind w:left="1440"/>
        <w:jc w:val="center"/>
        <w:rPr>
          <w:rFonts w:ascii="Times New Roman" w:hAnsi="Times New Roman" w:cs="Times New Roman"/>
          <w:b/>
          <w:sz w:val="8"/>
          <w:szCs w:val="8"/>
        </w:rPr>
      </w:pPr>
    </w:p>
    <w:p w:rsidR="005D47FA" w:rsidRDefault="005D47FA" w:rsidP="005D47FA">
      <w:pPr>
        <w:pStyle w:val="afa"/>
        <w:rPr>
          <w:rFonts w:ascii="Times New Roman" w:hAnsi="Times New Roman" w:cs="Times New Roman"/>
          <w:b/>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 Продолжительность учебного года</w:t>
      </w:r>
    </w:p>
    <w:p w:rsidR="005D47FA" w:rsidRDefault="005D47FA" w:rsidP="005D47F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u w:val="single"/>
        </w:rPr>
        <w:t>1 класс</w:t>
      </w:r>
      <w:r>
        <w:rPr>
          <w:rFonts w:ascii="Times New Roman" w:hAnsi="Times New Roman" w:cs="Times New Roman"/>
          <w:sz w:val="24"/>
          <w:szCs w:val="24"/>
        </w:rPr>
        <w:t xml:space="preserve"> - 33 календарных недели;</w:t>
      </w:r>
    </w:p>
    <w:p w:rsidR="005D47FA" w:rsidRDefault="005D47FA" w:rsidP="005D47F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u w:val="single"/>
        </w:rPr>
        <w:t>2-11 классы</w:t>
      </w:r>
      <w:r>
        <w:rPr>
          <w:rFonts w:ascii="Times New Roman" w:hAnsi="Times New Roman" w:cs="Times New Roman"/>
          <w:sz w:val="24"/>
          <w:szCs w:val="24"/>
        </w:rPr>
        <w:t xml:space="preserve"> – 34 календарных недели.</w:t>
      </w:r>
    </w:p>
    <w:p w:rsidR="005D47FA" w:rsidRDefault="005D47FA" w:rsidP="005D47FA">
      <w:pPr>
        <w:pStyle w:val="afa"/>
        <w:ind w:left="284"/>
        <w:rPr>
          <w:rFonts w:ascii="Times New Roman" w:hAnsi="Times New Roman" w:cs="Times New Roman"/>
          <w:sz w:val="24"/>
          <w:szCs w:val="24"/>
        </w:rPr>
      </w:pPr>
      <w:r>
        <w:rPr>
          <w:rFonts w:ascii="Times New Roman" w:hAnsi="Times New Roman"/>
          <w:sz w:val="24"/>
          <w:szCs w:val="24"/>
          <w:u w:val="single"/>
        </w:rPr>
        <w:t>1-8, 10 классы</w:t>
      </w:r>
      <w:r>
        <w:rPr>
          <w:rFonts w:ascii="Times New Roman" w:hAnsi="Times New Roman"/>
          <w:sz w:val="24"/>
          <w:szCs w:val="24"/>
        </w:rPr>
        <w:t>:  01.09.2019 г. –  31.05.2020 г.;</w:t>
      </w:r>
    </w:p>
    <w:p w:rsidR="005D47FA" w:rsidRDefault="005D47FA" w:rsidP="005D47FA">
      <w:pPr>
        <w:pStyle w:val="afa"/>
        <w:ind w:left="284"/>
        <w:rPr>
          <w:rFonts w:ascii="Times New Roman" w:hAnsi="Times New Roman"/>
          <w:sz w:val="24"/>
          <w:szCs w:val="24"/>
        </w:rPr>
      </w:pPr>
      <w:r>
        <w:rPr>
          <w:rFonts w:ascii="Times New Roman" w:hAnsi="Times New Roman"/>
          <w:sz w:val="24"/>
          <w:szCs w:val="24"/>
          <w:u w:val="single"/>
        </w:rPr>
        <w:t>9, 11 классы:</w:t>
      </w:r>
      <w:r>
        <w:rPr>
          <w:rFonts w:ascii="Times New Roman" w:hAnsi="Times New Roman"/>
          <w:sz w:val="24"/>
          <w:szCs w:val="24"/>
        </w:rPr>
        <w:t xml:space="preserve"> 01.09.2019 г. – 23.05.2020 г.</w:t>
      </w:r>
    </w:p>
    <w:p w:rsidR="005D47FA" w:rsidRDefault="005D47FA" w:rsidP="005D47FA">
      <w:pPr>
        <w:pStyle w:val="afa"/>
        <w:rPr>
          <w:rFonts w:ascii="Times New Roman" w:hAnsi="Times New Roman"/>
          <w:b/>
          <w:sz w:val="6"/>
          <w:szCs w:val="6"/>
        </w:rPr>
      </w:pPr>
    </w:p>
    <w:p w:rsidR="005D47FA" w:rsidRDefault="005D47FA" w:rsidP="005D47FA">
      <w:pPr>
        <w:pStyle w:val="afa"/>
        <w:rPr>
          <w:rFonts w:ascii="Times New Roman" w:hAnsi="Times New Roman"/>
          <w:b/>
          <w:sz w:val="24"/>
          <w:szCs w:val="24"/>
          <w:u w:val="single"/>
        </w:rPr>
      </w:pPr>
      <w:r>
        <w:rPr>
          <w:rFonts w:ascii="Times New Roman" w:hAnsi="Times New Roman"/>
          <w:b/>
          <w:sz w:val="24"/>
          <w:szCs w:val="24"/>
          <w:u w:val="single"/>
          <w:lang w:val="en-US"/>
        </w:rPr>
        <w:t>II</w:t>
      </w:r>
      <w:r>
        <w:rPr>
          <w:rFonts w:ascii="Times New Roman" w:hAnsi="Times New Roman"/>
          <w:b/>
          <w:sz w:val="24"/>
          <w:szCs w:val="24"/>
          <w:u w:val="single"/>
        </w:rPr>
        <w:t>. Продолжительность учебных занятий</w:t>
      </w:r>
    </w:p>
    <w:p w:rsidR="005D47FA" w:rsidRDefault="005D47FA" w:rsidP="005D47FA">
      <w:pPr>
        <w:pStyle w:val="afa"/>
        <w:rPr>
          <w:rFonts w:ascii="Times New Roman" w:hAnsi="Times New Roman"/>
          <w:b/>
          <w:sz w:val="24"/>
          <w:szCs w:val="24"/>
          <w:u w:val="single"/>
        </w:rPr>
      </w:pPr>
      <w:r>
        <w:rPr>
          <w:rFonts w:ascii="Times New Roman" w:hAnsi="Times New Roman"/>
          <w:b/>
          <w:sz w:val="24"/>
          <w:szCs w:val="24"/>
          <w:u w:val="single"/>
        </w:rPr>
        <w:t>Начало уроков в 09.00 часов.</w:t>
      </w:r>
    </w:p>
    <w:p w:rsidR="005D47FA" w:rsidRDefault="005D47FA" w:rsidP="005D47FA">
      <w:pPr>
        <w:pStyle w:val="afa"/>
        <w:numPr>
          <w:ilvl w:val="0"/>
          <w:numId w:val="14"/>
        </w:numPr>
        <w:rPr>
          <w:rFonts w:ascii="Times New Roman" w:hAnsi="Times New Roman"/>
          <w:b/>
          <w:sz w:val="24"/>
          <w:szCs w:val="24"/>
        </w:rPr>
      </w:pPr>
      <w:r>
        <w:rPr>
          <w:rFonts w:ascii="Times New Roman" w:hAnsi="Times New Roman"/>
          <w:b/>
          <w:sz w:val="24"/>
          <w:szCs w:val="24"/>
        </w:rPr>
        <w:t>Продолжительность уроков, элективных курсов, кружков – 45 минут;</w:t>
      </w:r>
    </w:p>
    <w:p w:rsidR="005D47FA" w:rsidRDefault="005D47FA" w:rsidP="005D47FA">
      <w:pPr>
        <w:pStyle w:val="afa"/>
        <w:numPr>
          <w:ilvl w:val="0"/>
          <w:numId w:val="14"/>
        </w:numPr>
        <w:rPr>
          <w:rFonts w:ascii="Times New Roman" w:hAnsi="Times New Roman"/>
          <w:b/>
          <w:sz w:val="24"/>
          <w:szCs w:val="24"/>
        </w:rPr>
      </w:pPr>
      <w:r>
        <w:rPr>
          <w:rFonts w:ascii="Times New Roman" w:hAnsi="Times New Roman"/>
          <w:b/>
          <w:sz w:val="24"/>
          <w:szCs w:val="24"/>
        </w:rPr>
        <w:t>1 класс: ступенчатый режим занятий:</w:t>
      </w:r>
    </w:p>
    <w:p w:rsidR="005D47FA" w:rsidRDefault="005D47FA" w:rsidP="005D47FA">
      <w:pPr>
        <w:pStyle w:val="afa"/>
        <w:ind w:left="1134"/>
        <w:rPr>
          <w:rFonts w:ascii="Times New Roman" w:hAnsi="Times New Roman"/>
          <w:sz w:val="24"/>
          <w:szCs w:val="24"/>
        </w:rPr>
      </w:pPr>
      <w:r>
        <w:rPr>
          <w:rFonts w:ascii="Times New Roman" w:hAnsi="Times New Roman"/>
          <w:sz w:val="24"/>
          <w:szCs w:val="24"/>
        </w:rPr>
        <w:t>- сентябрь, октябрь – 3 урока по 35 минут каждый;</w:t>
      </w:r>
    </w:p>
    <w:p w:rsidR="005D47FA" w:rsidRDefault="005D47FA" w:rsidP="005D47FA">
      <w:pPr>
        <w:pStyle w:val="afa"/>
        <w:ind w:left="1134"/>
        <w:rPr>
          <w:rFonts w:ascii="Times New Roman" w:hAnsi="Times New Roman"/>
          <w:sz w:val="24"/>
          <w:szCs w:val="24"/>
        </w:rPr>
      </w:pPr>
      <w:r>
        <w:rPr>
          <w:rFonts w:ascii="Times New Roman" w:hAnsi="Times New Roman"/>
          <w:sz w:val="24"/>
          <w:szCs w:val="24"/>
        </w:rPr>
        <w:t>- ноябрь, декабрь - 4 урока по 35 минут каждый, пятый урок 1 раз в неделю (физическая культура);</w:t>
      </w:r>
    </w:p>
    <w:p w:rsidR="005D47FA" w:rsidRDefault="005D47FA" w:rsidP="005D47FA">
      <w:pPr>
        <w:pStyle w:val="afa"/>
        <w:ind w:left="1134"/>
        <w:rPr>
          <w:rFonts w:ascii="Times New Roman" w:hAnsi="Times New Roman"/>
          <w:sz w:val="24"/>
          <w:szCs w:val="24"/>
        </w:rPr>
      </w:pPr>
      <w:r>
        <w:rPr>
          <w:rFonts w:ascii="Times New Roman" w:hAnsi="Times New Roman"/>
          <w:sz w:val="24"/>
          <w:szCs w:val="24"/>
        </w:rPr>
        <w:t>- январь-май - 4 урока по 40 минут каждый, пятый урок 1 раз в неделю (физическая культура).</w:t>
      </w:r>
    </w:p>
    <w:p w:rsidR="005D47FA" w:rsidRDefault="005D47FA" w:rsidP="005D47FA">
      <w:pPr>
        <w:pStyle w:val="afa"/>
        <w:numPr>
          <w:ilvl w:val="0"/>
          <w:numId w:val="14"/>
        </w:numPr>
        <w:rPr>
          <w:rFonts w:ascii="Times New Roman" w:hAnsi="Times New Roman"/>
          <w:b/>
          <w:sz w:val="24"/>
          <w:szCs w:val="24"/>
        </w:rPr>
      </w:pPr>
      <w:r>
        <w:rPr>
          <w:rFonts w:ascii="Times New Roman" w:hAnsi="Times New Roman"/>
          <w:b/>
          <w:sz w:val="24"/>
          <w:szCs w:val="24"/>
        </w:rPr>
        <w:t xml:space="preserve">Продолжительность перемен: </w:t>
      </w:r>
    </w:p>
    <w:p w:rsidR="005D47FA" w:rsidRDefault="005D47FA" w:rsidP="005D47FA">
      <w:pPr>
        <w:pStyle w:val="afa"/>
        <w:ind w:left="1843"/>
        <w:rPr>
          <w:rFonts w:ascii="Times New Roman" w:hAnsi="Times New Roman"/>
          <w:sz w:val="24"/>
          <w:szCs w:val="24"/>
        </w:rPr>
      </w:pPr>
      <w:r>
        <w:rPr>
          <w:rFonts w:ascii="Times New Roman" w:hAnsi="Times New Roman"/>
          <w:sz w:val="24"/>
          <w:szCs w:val="24"/>
        </w:rPr>
        <w:t>1-ая – 10 мин.;</w:t>
      </w:r>
    </w:p>
    <w:p w:rsidR="005D47FA" w:rsidRDefault="005D47FA" w:rsidP="005D47FA">
      <w:pPr>
        <w:pStyle w:val="afa"/>
        <w:ind w:left="1843"/>
        <w:rPr>
          <w:rFonts w:ascii="Times New Roman" w:hAnsi="Times New Roman"/>
          <w:sz w:val="24"/>
          <w:szCs w:val="24"/>
        </w:rPr>
      </w:pPr>
      <w:r>
        <w:rPr>
          <w:rFonts w:ascii="Times New Roman" w:hAnsi="Times New Roman"/>
          <w:sz w:val="24"/>
          <w:szCs w:val="24"/>
        </w:rPr>
        <w:t xml:space="preserve">2-ая – 20 мин.; </w:t>
      </w:r>
    </w:p>
    <w:p w:rsidR="005D47FA" w:rsidRDefault="005D47FA" w:rsidP="005D47FA">
      <w:pPr>
        <w:pStyle w:val="afa"/>
        <w:ind w:left="1843"/>
        <w:rPr>
          <w:rFonts w:ascii="Times New Roman" w:hAnsi="Times New Roman"/>
          <w:sz w:val="24"/>
          <w:szCs w:val="24"/>
        </w:rPr>
      </w:pPr>
      <w:r>
        <w:rPr>
          <w:rFonts w:ascii="Times New Roman" w:hAnsi="Times New Roman"/>
          <w:sz w:val="24"/>
          <w:szCs w:val="24"/>
        </w:rPr>
        <w:t xml:space="preserve">3-ая – 20 мин.; </w:t>
      </w:r>
    </w:p>
    <w:p w:rsidR="005D47FA" w:rsidRDefault="005D47FA" w:rsidP="005D47FA">
      <w:pPr>
        <w:pStyle w:val="afa"/>
        <w:ind w:left="1843"/>
        <w:rPr>
          <w:rFonts w:ascii="Times New Roman" w:hAnsi="Times New Roman"/>
          <w:sz w:val="24"/>
          <w:szCs w:val="24"/>
        </w:rPr>
      </w:pPr>
      <w:r>
        <w:rPr>
          <w:rFonts w:ascii="Times New Roman" w:hAnsi="Times New Roman"/>
          <w:sz w:val="24"/>
          <w:szCs w:val="24"/>
        </w:rPr>
        <w:t xml:space="preserve">4-ая – 10 мин.; </w:t>
      </w:r>
    </w:p>
    <w:p w:rsidR="005D47FA" w:rsidRDefault="005D47FA" w:rsidP="005D47FA">
      <w:pPr>
        <w:pStyle w:val="afa"/>
        <w:ind w:left="1843"/>
        <w:rPr>
          <w:rFonts w:ascii="Times New Roman" w:hAnsi="Times New Roman"/>
          <w:sz w:val="24"/>
          <w:szCs w:val="24"/>
        </w:rPr>
      </w:pPr>
      <w:r>
        <w:rPr>
          <w:rFonts w:ascii="Times New Roman" w:hAnsi="Times New Roman"/>
          <w:sz w:val="24"/>
          <w:szCs w:val="24"/>
        </w:rPr>
        <w:t>5-ая – 10 мин.;</w:t>
      </w:r>
      <w:bookmarkStart w:id="18" w:name="_GoBack"/>
      <w:bookmarkEnd w:id="18"/>
    </w:p>
    <w:p w:rsidR="005D47FA" w:rsidRDefault="005D47FA" w:rsidP="005D47FA">
      <w:pPr>
        <w:pStyle w:val="afa"/>
        <w:numPr>
          <w:ilvl w:val="0"/>
          <w:numId w:val="15"/>
        </w:numPr>
        <w:ind w:left="426" w:firstLine="0"/>
        <w:rPr>
          <w:rFonts w:ascii="Times New Roman" w:hAnsi="Times New Roman"/>
          <w:b/>
          <w:sz w:val="24"/>
          <w:szCs w:val="24"/>
        </w:rPr>
      </w:pPr>
      <w:r>
        <w:rPr>
          <w:rFonts w:ascii="Times New Roman" w:hAnsi="Times New Roman"/>
          <w:b/>
          <w:sz w:val="24"/>
          <w:szCs w:val="24"/>
        </w:rPr>
        <w:t>Занятия - в 1 смену.</w:t>
      </w:r>
    </w:p>
    <w:p w:rsidR="005D47FA" w:rsidRDefault="005D47FA" w:rsidP="005D47FA">
      <w:pPr>
        <w:pStyle w:val="afa"/>
        <w:ind w:left="720"/>
        <w:rPr>
          <w:rFonts w:ascii="Times New Roman" w:hAnsi="Times New Roman"/>
          <w:b/>
          <w:sz w:val="6"/>
          <w:szCs w:val="6"/>
        </w:rPr>
      </w:pPr>
    </w:p>
    <w:p w:rsidR="005D47FA" w:rsidRDefault="005D47FA" w:rsidP="005D47FA">
      <w:pPr>
        <w:pStyle w:val="afa"/>
        <w:rPr>
          <w:rFonts w:ascii="Times New Roman" w:hAnsi="Times New Roman"/>
          <w:b/>
          <w:sz w:val="24"/>
          <w:szCs w:val="24"/>
          <w:u w:val="single"/>
        </w:rPr>
      </w:pPr>
      <w:r>
        <w:rPr>
          <w:rFonts w:ascii="Times New Roman" w:hAnsi="Times New Roman"/>
          <w:b/>
          <w:sz w:val="24"/>
          <w:szCs w:val="24"/>
          <w:u w:val="single"/>
          <w:lang w:val="en-US"/>
        </w:rPr>
        <w:t>III</w:t>
      </w:r>
      <w:r>
        <w:rPr>
          <w:rFonts w:ascii="Times New Roman" w:hAnsi="Times New Roman"/>
          <w:b/>
          <w:sz w:val="24"/>
          <w:szCs w:val="24"/>
          <w:u w:val="single"/>
        </w:rPr>
        <w:t>. Продолжительность учебной недели:</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1-4 классы - пятидневная учебная неделя;</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5-11 классы - шестидневная учебная неделя.</w:t>
      </w:r>
    </w:p>
    <w:p w:rsidR="005D47FA" w:rsidRDefault="005D47FA" w:rsidP="005D47FA">
      <w:pPr>
        <w:pStyle w:val="afa"/>
        <w:ind w:left="765"/>
        <w:rPr>
          <w:rFonts w:ascii="Times New Roman" w:hAnsi="Times New Roman"/>
          <w:b/>
          <w:sz w:val="4"/>
          <w:szCs w:val="4"/>
        </w:rPr>
      </w:pPr>
    </w:p>
    <w:p w:rsidR="005D47FA" w:rsidRDefault="005D47FA" w:rsidP="005D47FA">
      <w:pPr>
        <w:pStyle w:val="afa"/>
        <w:tabs>
          <w:tab w:val="left" w:pos="-709"/>
        </w:tabs>
        <w:ind w:left="-142"/>
        <w:rPr>
          <w:rFonts w:ascii="Times New Roman" w:hAnsi="Times New Roman"/>
          <w:b/>
          <w:sz w:val="24"/>
          <w:szCs w:val="24"/>
          <w:u w:val="single"/>
        </w:rPr>
      </w:pPr>
      <w:r>
        <w:rPr>
          <w:rFonts w:ascii="Times New Roman" w:hAnsi="Times New Roman"/>
          <w:b/>
          <w:sz w:val="24"/>
          <w:szCs w:val="24"/>
          <w:u w:val="single"/>
          <w:lang w:val="en-US"/>
        </w:rPr>
        <w:t>IV</w:t>
      </w:r>
      <w:r>
        <w:rPr>
          <w:rFonts w:ascii="Times New Roman" w:hAnsi="Times New Roman"/>
          <w:b/>
          <w:sz w:val="24"/>
          <w:szCs w:val="24"/>
          <w:u w:val="single"/>
        </w:rPr>
        <w:t>. Продолжительность учебных периодов:</w:t>
      </w:r>
    </w:p>
    <w:p w:rsidR="005D47FA" w:rsidRDefault="005D47FA" w:rsidP="005D47FA">
      <w:pPr>
        <w:pStyle w:val="afa"/>
        <w:ind w:firstLine="142"/>
        <w:rPr>
          <w:rFonts w:ascii="Times New Roman" w:hAnsi="Times New Roman"/>
          <w:b/>
          <w:sz w:val="24"/>
          <w:szCs w:val="24"/>
          <w:u w:val="single"/>
        </w:rPr>
      </w:pPr>
      <w:r>
        <w:rPr>
          <w:rFonts w:ascii="Times New Roman" w:hAnsi="Times New Roman"/>
          <w:b/>
          <w:sz w:val="24"/>
          <w:szCs w:val="24"/>
          <w:u w:val="single"/>
        </w:rPr>
        <w:t>1-9 классы:</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1 четверть: 01.09.2019 г. – 27.10.2019 г.;</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2 четверть: 05.11.2019 г. – 29.12.2019 г.;</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3 четверть: 12.01.2020 г. – 22.03.2020 г.;</w:t>
      </w:r>
    </w:p>
    <w:p w:rsidR="005D47FA" w:rsidRDefault="005D47FA" w:rsidP="005D47FA">
      <w:pPr>
        <w:pStyle w:val="afa"/>
        <w:numPr>
          <w:ilvl w:val="0"/>
          <w:numId w:val="16"/>
        </w:numPr>
        <w:rPr>
          <w:rFonts w:ascii="Times New Roman" w:hAnsi="Times New Roman"/>
          <w:sz w:val="24"/>
          <w:szCs w:val="24"/>
        </w:rPr>
      </w:pPr>
      <w:r>
        <w:rPr>
          <w:rFonts w:ascii="Times New Roman" w:hAnsi="Times New Roman"/>
          <w:sz w:val="24"/>
          <w:szCs w:val="24"/>
        </w:rPr>
        <w:t>4 четверть: 01.04.2020 г. – 31.05.2020 г.; по 23.05.2020 г. (9 класс)</w:t>
      </w:r>
    </w:p>
    <w:p w:rsidR="005D47FA" w:rsidRDefault="005D47FA" w:rsidP="005D47FA">
      <w:pPr>
        <w:pStyle w:val="afa"/>
        <w:numPr>
          <w:ilvl w:val="1"/>
          <w:numId w:val="17"/>
        </w:numPr>
        <w:rPr>
          <w:rFonts w:ascii="Times New Roman" w:hAnsi="Times New Roman"/>
          <w:b/>
          <w:sz w:val="24"/>
          <w:szCs w:val="24"/>
          <w:u w:val="single"/>
        </w:rPr>
      </w:pPr>
      <w:r>
        <w:rPr>
          <w:rFonts w:ascii="Times New Roman" w:hAnsi="Times New Roman"/>
          <w:b/>
          <w:sz w:val="24"/>
          <w:szCs w:val="24"/>
          <w:u w:val="single"/>
        </w:rPr>
        <w:t>классы:</w:t>
      </w:r>
    </w:p>
    <w:p w:rsidR="005D47FA" w:rsidRDefault="005D47FA" w:rsidP="005D47FA">
      <w:pPr>
        <w:pStyle w:val="afa"/>
        <w:numPr>
          <w:ilvl w:val="0"/>
          <w:numId w:val="16"/>
        </w:numPr>
        <w:tabs>
          <w:tab w:val="left" w:pos="-709"/>
        </w:tabs>
        <w:rPr>
          <w:rFonts w:ascii="Times New Roman" w:hAnsi="Times New Roman"/>
          <w:sz w:val="24"/>
          <w:szCs w:val="24"/>
        </w:rPr>
      </w:pPr>
      <w:r>
        <w:rPr>
          <w:rFonts w:ascii="Times New Roman" w:hAnsi="Times New Roman"/>
          <w:sz w:val="24"/>
          <w:szCs w:val="24"/>
        </w:rPr>
        <w:t>1 полугодие: 01.09.2019 г. – 29.12.2019 г.;</w:t>
      </w:r>
    </w:p>
    <w:p w:rsidR="005D47FA" w:rsidRDefault="005D47FA" w:rsidP="005D47FA">
      <w:pPr>
        <w:pStyle w:val="afa"/>
        <w:numPr>
          <w:ilvl w:val="0"/>
          <w:numId w:val="16"/>
        </w:numPr>
        <w:tabs>
          <w:tab w:val="left" w:pos="-709"/>
        </w:tabs>
        <w:rPr>
          <w:rFonts w:ascii="Times New Roman" w:hAnsi="Times New Roman"/>
          <w:sz w:val="24"/>
          <w:szCs w:val="24"/>
        </w:rPr>
      </w:pPr>
      <w:r>
        <w:rPr>
          <w:rFonts w:ascii="Times New Roman" w:hAnsi="Times New Roman"/>
          <w:sz w:val="24"/>
          <w:szCs w:val="24"/>
        </w:rPr>
        <w:t>2 полугодие: 12.01.2020 г. – 23.05.2020 г. (11 класс); 31.05.2020 г. (10 класс)</w:t>
      </w:r>
    </w:p>
    <w:p w:rsidR="005D47FA" w:rsidRDefault="005D47FA" w:rsidP="005D47FA">
      <w:pPr>
        <w:pStyle w:val="afa"/>
        <w:ind w:left="765"/>
        <w:rPr>
          <w:rFonts w:ascii="Times New Roman" w:hAnsi="Times New Roman"/>
          <w:b/>
          <w:sz w:val="4"/>
          <w:szCs w:val="4"/>
        </w:rPr>
      </w:pPr>
    </w:p>
    <w:p w:rsidR="005D47FA" w:rsidRDefault="005D47FA" w:rsidP="005D47FA">
      <w:pPr>
        <w:pStyle w:val="afa"/>
        <w:rPr>
          <w:rFonts w:ascii="Times New Roman" w:hAnsi="Times New Roman"/>
          <w:b/>
          <w:sz w:val="24"/>
          <w:szCs w:val="24"/>
          <w:u w:val="single"/>
        </w:rPr>
      </w:pPr>
      <w:r>
        <w:rPr>
          <w:rFonts w:ascii="Times New Roman" w:hAnsi="Times New Roman"/>
          <w:b/>
          <w:sz w:val="24"/>
          <w:szCs w:val="24"/>
          <w:u w:val="single"/>
          <w:lang w:val="en-US"/>
        </w:rPr>
        <w:t>V</w:t>
      </w:r>
      <w:r>
        <w:rPr>
          <w:rFonts w:ascii="Times New Roman" w:hAnsi="Times New Roman"/>
          <w:b/>
          <w:sz w:val="24"/>
          <w:szCs w:val="24"/>
          <w:u w:val="single"/>
        </w:rPr>
        <w:t>. Продолжительность каникул:</w:t>
      </w:r>
    </w:p>
    <w:p w:rsidR="005D47FA" w:rsidRDefault="005D47FA" w:rsidP="005D47FA">
      <w:pPr>
        <w:pStyle w:val="afa"/>
        <w:numPr>
          <w:ilvl w:val="0"/>
          <w:numId w:val="18"/>
        </w:numPr>
        <w:rPr>
          <w:rFonts w:ascii="Times New Roman" w:hAnsi="Times New Roman"/>
          <w:sz w:val="24"/>
          <w:szCs w:val="24"/>
        </w:rPr>
      </w:pPr>
      <w:r>
        <w:rPr>
          <w:rFonts w:ascii="Times New Roman" w:hAnsi="Times New Roman"/>
          <w:sz w:val="24"/>
          <w:szCs w:val="24"/>
        </w:rPr>
        <w:t>Осенние каникулы: с 28.10.2019 г. по 04.11.2019 г.</w:t>
      </w:r>
    </w:p>
    <w:p w:rsidR="005D47FA" w:rsidRDefault="005D47FA" w:rsidP="005D47FA">
      <w:pPr>
        <w:pStyle w:val="afa"/>
        <w:numPr>
          <w:ilvl w:val="0"/>
          <w:numId w:val="18"/>
        </w:numPr>
        <w:rPr>
          <w:rFonts w:ascii="Times New Roman" w:hAnsi="Times New Roman"/>
          <w:sz w:val="24"/>
          <w:szCs w:val="24"/>
        </w:rPr>
      </w:pPr>
      <w:r>
        <w:rPr>
          <w:rFonts w:ascii="Times New Roman" w:hAnsi="Times New Roman"/>
          <w:sz w:val="24"/>
          <w:szCs w:val="24"/>
        </w:rPr>
        <w:t>Зимние каникулы: с 30.12.2019 г. по 11.01.2020 г.</w:t>
      </w:r>
    </w:p>
    <w:p w:rsidR="005D47FA" w:rsidRDefault="005D47FA" w:rsidP="005D47FA">
      <w:pPr>
        <w:pStyle w:val="afa"/>
        <w:numPr>
          <w:ilvl w:val="0"/>
          <w:numId w:val="18"/>
        </w:numPr>
        <w:rPr>
          <w:rFonts w:ascii="Times New Roman" w:hAnsi="Times New Roman"/>
          <w:sz w:val="24"/>
          <w:szCs w:val="24"/>
        </w:rPr>
      </w:pPr>
      <w:r>
        <w:rPr>
          <w:rFonts w:ascii="Times New Roman" w:hAnsi="Times New Roman"/>
          <w:sz w:val="24"/>
          <w:szCs w:val="24"/>
        </w:rPr>
        <w:t>Дополнительные каникулы для 1 класса: с 10.02.2020 г. по 16.02.2020 г.</w:t>
      </w:r>
    </w:p>
    <w:p w:rsidR="005D47FA" w:rsidRDefault="005D47FA" w:rsidP="005D47FA">
      <w:pPr>
        <w:pStyle w:val="afa"/>
        <w:numPr>
          <w:ilvl w:val="0"/>
          <w:numId w:val="18"/>
        </w:numPr>
        <w:rPr>
          <w:rFonts w:ascii="Times New Roman" w:hAnsi="Times New Roman"/>
          <w:sz w:val="24"/>
          <w:szCs w:val="24"/>
        </w:rPr>
      </w:pPr>
      <w:r>
        <w:rPr>
          <w:rFonts w:ascii="Times New Roman" w:hAnsi="Times New Roman"/>
          <w:sz w:val="24"/>
          <w:szCs w:val="24"/>
        </w:rPr>
        <w:t>Весенние каникулы: с 23.03.2020 г. по 31.03.2020 г.</w:t>
      </w:r>
    </w:p>
    <w:p w:rsidR="005D47FA" w:rsidRDefault="005D47FA" w:rsidP="005D47FA">
      <w:pPr>
        <w:pStyle w:val="afa"/>
        <w:numPr>
          <w:ilvl w:val="0"/>
          <w:numId w:val="18"/>
        </w:numPr>
        <w:rPr>
          <w:rFonts w:ascii="Times New Roman" w:hAnsi="Times New Roman"/>
          <w:sz w:val="24"/>
          <w:szCs w:val="24"/>
        </w:rPr>
      </w:pPr>
      <w:r>
        <w:rPr>
          <w:rFonts w:ascii="Times New Roman" w:hAnsi="Times New Roman"/>
          <w:sz w:val="24"/>
          <w:szCs w:val="24"/>
        </w:rPr>
        <w:t>Летние каникулы: с 01.06.2020 г. по 31.08.2020 г.</w:t>
      </w:r>
    </w:p>
    <w:p w:rsidR="005D47FA" w:rsidRDefault="005D47FA" w:rsidP="005D47FA">
      <w:pPr>
        <w:pStyle w:val="afa"/>
        <w:rPr>
          <w:rFonts w:ascii="Times New Roman" w:hAnsi="Times New Roman"/>
          <w:sz w:val="4"/>
          <w:szCs w:val="4"/>
          <w:u w:val="single"/>
        </w:rPr>
      </w:pPr>
    </w:p>
    <w:p w:rsidR="005D47FA" w:rsidRDefault="005D47FA" w:rsidP="005D47FA">
      <w:pPr>
        <w:pStyle w:val="afa"/>
        <w:rPr>
          <w:rFonts w:ascii="Times New Roman" w:hAnsi="Times New Roman"/>
          <w:b/>
          <w:sz w:val="24"/>
          <w:szCs w:val="24"/>
          <w:u w:val="single"/>
        </w:rPr>
      </w:pPr>
      <w:r>
        <w:rPr>
          <w:rFonts w:ascii="Times New Roman" w:hAnsi="Times New Roman"/>
          <w:b/>
          <w:sz w:val="24"/>
          <w:szCs w:val="24"/>
          <w:u w:val="single"/>
          <w:lang w:val="en-US"/>
        </w:rPr>
        <w:t>VI</w:t>
      </w:r>
      <w:r>
        <w:rPr>
          <w:rFonts w:ascii="Times New Roman" w:hAnsi="Times New Roman"/>
          <w:b/>
          <w:sz w:val="24"/>
          <w:szCs w:val="24"/>
          <w:u w:val="single"/>
        </w:rPr>
        <w:t>. Аттестация</w:t>
      </w:r>
    </w:p>
    <w:p w:rsidR="005D47FA" w:rsidRDefault="005D47FA" w:rsidP="005D47FA">
      <w:pPr>
        <w:pStyle w:val="afa"/>
        <w:ind w:left="-851" w:firstLine="567"/>
        <w:jc w:val="both"/>
        <w:rPr>
          <w:rFonts w:ascii="Times New Roman" w:hAnsi="Times New Roman"/>
          <w:sz w:val="24"/>
          <w:szCs w:val="24"/>
        </w:rPr>
      </w:pPr>
      <w:r>
        <w:rPr>
          <w:rFonts w:ascii="Times New Roman" w:hAnsi="Times New Roman"/>
          <w:sz w:val="24"/>
          <w:szCs w:val="24"/>
        </w:rPr>
        <w:t xml:space="preserve">     Промежуточная аттестация учащихся 1-11 классов проводится без прекращения образовательного процесса: предметные результаты и внеурочная деятельность – с 24.04.2020 г. по 30.05.2020 г., метапредметные результаты – с 01.04.2019 г по 30.04.2019 г. Промежуточная аттестация в 1 классе безотметочная, проводится с целью определения уровня подготовки обучающихся и не влияет на перевод обучающегося в следующий класс.</w:t>
      </w:r>
    </w:p>
    <w:p w:rsidR="005D47FA" w:rsidRDefault="005D47FA" w:rsidP="005D47FA">
      <w:pPr>
        <w:pStyle w:val="afa"/>
        <w:ind w:left="-851" w:firstLine="567"/>
        <w:jc w:val="both"/>
        <w:rPr>
          <w:rFonts w:ascii="Times New Roman" w:hAnsi="Times New Roman"/>
          <w:sz w:val="24"/>
          <w:szCs w:val="24"/>
        </w:rPr>
      </w:pPr>
      <w:r>
        <w:rPr>
          <w:rFonts w:ascii="Times New Roman" w:hAnsi="Times New Roman"/>
          <w:sz w:val="24"/>
          <w:szCs w:val="24"/>
        </w:rPr>
        <w:t xml:space="preserve">     Государственная итоговая аттестация выпускников 9, 11 классов проводится по графику, утвержденному Минпросвещения России на текущий учебный год.</w:t>
      </w:r>
    </w:p>
    <w:p w:rsidR="005D47FA" w:rsidRPr="003D6B45" w:rsidRDefault="005D47FA" w:rsidP="004E64F8">
      <w:pPr>
        <w:spacing w:after="0" w:line="240" w:lineRule="auto"/>
        <w:ind w:firstLine="567"/>
        <w:jc w:val="both"/>
        <w:rPr>
          <w:rFonts w:ascii="Times New Roman" w:hAnsi="Times New Roman" w:cs="Times New Roman"/>
          <w:sz w:val="28"/>
          <w:szCs w:val="28"/>
        </w:rPr>
      </w:pP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8"/>
              </w:rPr>
            </w:pPr>
            <w:r w:rsidRPr="00A43D85">
              <w:rPr>
                <w:rFonts w:ascii="Times New Roman" w:hAnsi="Times New Roman" w:cs="Times New Roman"/>
                <w:b/>
                <w:szCs w:val="28"/>
              </w:rPr>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4E64F8">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4E64F8">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4E64F8">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4E64F8">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4E64F8">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4E64F8">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4E64F8">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4E64F8">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4E64F8">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4E64F8">
            <w:pPr>
              <w:spacing w:line="240" w:lineRule="auto"/>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4E64F8">
      <w:pPr>
        <w:pStyle w:val="14TexstOSNOVA1012"/>
        <w:spacing w:line="24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8"/>
              </w:rPr>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4E64F8">
            <w:pPr>
              <w:spacing w:line="240" w:lineRule="auto"/>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4E64F8">
            <w:pPr>
              <w:spacing w:line="240" w:lineRule="auto"/>
              <w:jc w:val="center"/>
              <w:rPr>
                <w:rFonts w:ascii="Times New Roman" w:hAnsi="Times New Roman" w:cs="Times New Roman"/>
                <w:szCs w:val="24"/>
              </w:rPr>
            </w:pPr>
            <w:r w:rsidRPr="000979EB">
              <w:rPr>
                <w:rFonts w:ascii="Times New Roman" w:hAnsi="Times New Roman" w:cs="Times New Roman"/>
                <w:szCs w:val="24"/>
              </w:rPr>
              <w:t>161</w:t>
            </w:r>
          </w:p>
        </w:tc>
      </w:tr>
    </w:tbl>
    <w:p w:rsidR="000669D8" w:rsidRDefault="000669D8" w:rsidP="004E64F8">
      <w:pPr>
        <w:spacing w:after="0" w:line="240" w:lineRule="auto"/>
        <w:ind w:firstLine="567"/>
        <w:jc w:val="both"/>
        <w:rPr>
          <w:rFonts w:ascii="Times New Roman" w:hAnsi="Times New Roman"/>
          <w:sz w:val="28"/>
          <w:szCs w:val="28"/>
        </w:rPr>
      </w:pPr>
    </w:p>
    <w:p w:rsidR="00C1587E" w:rsidRPr="00F95E6D" w:rsidRDefault="00C1587E" w:rsidP="004E64F8">
      <w:pPr>
        <w:spacing w:after="0" w:line="240" w:lineRule="auto"/>
        <w:ind w:firstLine="567"/>
        <w:jc w:val="both"/>
        <w:rPr>
          <w:rFonts w:ascii="Times New Roman" w:hAnsi="Times New Roman"/>
          <w:sz w:val="28"/>
          <w:szCs w:val="28"/>
        </w:rPr>
      </w:pPr>
      <w:r w:rsidRPr="00F95E6D">
        <w:rPr>
          <w:rFonts w:ascii="Times New Roman" w:hAnsi="Times New Roman"/>
          <w:sz w:val="28"/>
          <w:szCs w:val="28"/>
        </w:rPr>
        <w:t>С подготовительного п</w:t>
      </w:r>
      <w:r w:rsidR="00B615C0" w:rsidRPr="00F95E6D">
        <w:rPr>
          <w:rFonts w:ascii="Times New Roman" w:hAnsi="Times New Roman"/>
          <w:sz w:val="28"/>
          <w:szCs w:val="28"/>
        </w:rPr>
        <w:t>о 4 классы введен дополнительн</w:t>
      </w:r>
      <w:r w:rsidR="000669D8">
        <w:rPr>
          <w:rFonts w:ascii="Times New Roman" w:hAnsi="Times New Roman"/>
          <w:sz w:val="28"/>
          <w:szCs w:val="28"/>
        </w:rPr>
        <w:t>ый</w:t>
      </w:r>
      <w:r w:rsidR="00B615C0" w:rsidRPr="00F95E6D">
        <w:rPr>
          <w:rFonts w:ascii="Times New Roman" w:hAnsi="Times New Roman"/>
          <w:sz w:val="28"/>
          <w:szCs w:val="28"/>
        </w:rPr>
        <w:t xml:space="preserve"> час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w:t>
      </w:r>
    </w:p>
    <w:p w:rsidR="00B615C0" w:rsidRPr="00F95E6D" w:rsidRDefault="00C1587E" w:rsidP="004E64F8">
      <w:pPr>
        <w:spacing w:after="0" w:line="24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классе введен</w:t>
      </w:r>
      <w:r w:rsidR="0091354B">
        <w:rPr>
          <w:rFonts w:ascii="Times New Roman" w:hAnsi="Times New Roman"/>
          <w:sz w:val="28"/>
          <w:szCs w:val="28"/>
        </w:rPr>
        <w:t xml:space="preserve"> </w:t>
      </w:r>
      <w:r w:rsidR="00B615C0" w:rsidRPr="00F95E6D">
        <w:rPr>
          <w:rFonts w:ascii="Times New Roman" w:hAnsi="Times New Roman"/>
          <w:sz w:val="28"/>
          <w:szCs w:val="28"/>
        </w:rPr>
        <w:t>дополнительн</w:t>
      </w:r>
      <w:r w:rsidR="000669D8">
        <w:rPr>
          <w:rFonts w:ascii="Times New Roman" w:hAnsi="Times New Roman"/>
          <w:sz w:val="28"/>
          <w:szCs w:val="28"/>
        </w:rPr>
        <w:t>ый</w:t>
      </w:r>
      <w:r w:rsidR="00B615C0" w:rsidRPr="00F95E6D">
        <w:rPr>
          <w:rFonts w:ascii="Times New Roman" w:hAnsi="Times New Roman"/>
          <w:sz w:val="28"/>
          <w:szCs w:val="28"/>
        </w:rPr>
        <w:t xml:space="preserve"> час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0669D8" w:rsidRDefault="000669D8" w:rsidP="004E64F8">
      <w:pPr>
        <w:spacing w:after="0" w:line="240" w:lineRule="auto"/>
        <w:ind w:firstLine="567"/>
        <w:jc w:val="both"/>
        <w:rPr>
          <w:rFonts w:ascii="Times New Roman" w:hAnsi="Times New Roman"/>
          <w:sz w:val="28"/>
          <w:szCs w:val="28"/>
        </w:rPr>
      </w:pPr>
      <w:r>
        <w:rPr>
          <w:rFonts w:ascii="Times New Roman" w:hAnsi="Times New Roman"/>
          <w:sz w:val="28"/>
          <w:szCs w:val="28"/>
        </w:rPr>
        <w:t>Область</w:t>
      </w:r>
      <w:r w:rsidR="00C1587E" w:rsidRPr="00F95E6D">
        <w:rPr>
          <w:rFonts w:ascii="Times New Roman" w:hAnsi="Times New Roman"/>
          <w:sz w:val="28"/>
          <w:szCs w:val="28"/>
        </w:rPr>
        <w:t xml:space="preserve"> «Физическая культура» в учебном плане </w:t>
      </w:r>
      <w:r>
        <w:rPr>
          <w:rFonts w:ascii="Times New Roman" w:hAnsi="Times New Roman"/>
          <w:sz w:val="28"/>
          <w:szCs w:val="28"/>
        </w:rPr>
        <w:t>представлена</w:t>
      </w:r>
      <w:r w:rsidR="00C1587E" w:rsidRPr="00F95E6D">
        <w:rPr>
          <w:rFonts w:ascii="Times New Roman" w:hAnsi="Times New Roman"/>
          <w:sz w:val="28"/>
          <w:szCs w:val="28"/>
        </w:rPr>
        <w:t xml:space="preserve"> предмет</w:t>
      </w:r>
      <w:r>
        <w:rPr>
          <w:rFonts w:ascii="Times New Roman" w:hAnsi="Times New Roman"/>
          <w:sz w:val="28"/>
          <w:szCs w:val="28"/>
        </w:rPr>
        <w:t>ом</w:t>
      </w:r>
      <w:r w:rsidR="00C1587E" w:rsidRPr="00F95E6D">
        <w:rPr>
          <w:rFonts w:ascii="Times New Roman" w:hAnsi="Times New Roman"/>
          <w:sz w:val="28"/>
          <w:szCs w:val="28"/>
        </w:rPr>
        <w:t xml:space="preserve"> «Адаптивная физическая культура» (АФК)</w:t>
      </w:r>
      <w:r>
        <w:rPr>
          <w:rFonts w:ascii="Times New Roman" w:hAnsi="Times New Roman"/>
          <w:sz w:val="28"/>
          <w:szCs w:val="28"/>
        </w:rPr>
        <w:t xml:space="preserve"> в объеме 3 часов</w:t>
      </w:r>
      <w:r w:rsidR="00C1587E" w:rsidRPr="00F95E6D">
        <w:rPr>
          <w:rFonts w:ascii="Times New Roman" w:hAnsi="Times New Roman"/>
          <w:sz w:val="28"/>
          <w:szCs w:val="28"/>
        </w:rPr>
        <w:t>.</w:t>
      </w:r>
      <w:r w:rsidR="00714F27" w:rsidRPr="00F95E6D">
        <w:rPr>
          <w:rFonts w:ascii="Times New Roman" w:hAnsi="Times New Roman"/>
          <w:sz w:val="28"/>
          <w:szCs w:val="28"/>
        </w:rPr>
        <w:t xml:space="preserve"> </w:t>
      </w:r>
    </w:p>
    <w:p w:rsidR="00C1587E" w:rsidRPr="00F95E6D" w:rsidRDefault="00C1587E" w:rsidP="004E64F8">
      <w:pPr>
        <w:spacing w:after="0" w:line="24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4E64F8">
      <w:pPr>
        <w:spacing w:after="0" w:line="24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4E64F8">
      <w:pPr>
        <w:spacing w:after="0" w:line="24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w:t>
      </w:r>
      <w:r w:rsidR="00744888">
        <w:rPr>
          <w:rFonts w:ascii="Times New Roman" w:hAnsi="Times New Roman"/>
          <w:sz w:val="28"/>
          <w:szCs w:val="28"/>
        </w:rPr>
        <w:t xml:space="preserve"> </w:t>
      </w:r>
      <w:r w:rsidRPr="00F95E6D">
        <w:rPr>
          <w:rFonts w:ascii="Times New Roman" w:hAnsi="Times New Roman"/>
          <w:sz w:val="28"/>
          <w:szCs w:val="28"/>
        </w:rPr>
        <w:t>в рамках внеурочной деятельности.</w:t>
      </w: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Default="00C1587E" w:rsidP="004E64F8">
      <w:pPr>
        <w:pStyle w:val="Heading"/>
        <w:jc w:val="center"/>
        <w:rPr>
          <w:rFonts w:ascii="Times New Roman" w:hAnsi="Times New Roman" w:cs="Times New Roman"/>
        </w:rPr>
      </w:pPr>
    </w:p>
    <w:p w:rsidR="00C1587E" w:rsidRPr="00597333" w:rsidRDefault="00C1587E" w:rsidP="004E64F8">
      <w:pPr>
        <w:pStyle w:val="af"/>
        <w:spacing w:line="240" w:lineRule="auto"/>
        <w:ind w:firstLine="567"/>
        <w:jc w:val="center"/>
        <w:rPr>
          <w:rFonts w:cs="Times New Roman"/>
          <w:b/>
          <w:sz w:val="28"/>
          <w:szCs w:val="28"/>
        </w:rPr>
      </w:pPr>
      <w:bookmarkStart w:id="19" w:name="_Toc269077668"/>
      <w:r w:rsidRPr="00597333">
        <w:rPr>
          <w:rFonts w:cs="Times New Roman"/>
          <w:b/>
          <w:sz w:val="28"/>
          <w:szCs w:val="28"/>
        </w:rPr>
        <w:t>Рабочие программы учебных предметов</w:t>
      </w:r>
      <w:bookmarkEnd w:id="19"/>
    </w:p>
    <w:p w:rsidR="00C1587E" w:rsidRPr="00AC4631" w:rsidRDefault="00C1587E" w:rsidP="004E64F8">
      <w:pPr>
        <w:pStyle w:val="af"/>
        <w:spacing w:line="24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4E64F8">
      <w:pPr>
        <w:pStyle w:val="af"/>
        <w:spacing w:line="24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4E64F8">
      <w:pPr>
        <w:pStyle w:val="af"/>
        <w:spacing w:line="24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4E64F8">
      <w:pPr>
        <w:pStyle w:val="af"/>
        <w:spacing w:line="24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C1587E" w:rsidRPr="00101659" w:rsidRDefault="00C1587E" w:rsidP="004E64F8">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4E64F8">
      <w:pPr>
        <w:pStyle w:val="af"/>
        <w:spacing w:line="24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4E64F8">
      <w:pPr>
        <w:pStyle w:val="3"/>
        <w:spacing w:line="240" w:lineRule="auto"/>
        <w:jc w:val="center"/>
        <w:rPr>
          <w:rFonts w:ascii="Times New Roman" w:hAnsi="Times New Roman" w:cs="Times New Roman"/>
          <w:i w:val="0"/>
        </w:rPr>
      </w:pPr>
      <w:bookmarkStart w:id="20"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20"/>
    </w:p>
    <w:p w:rsidR="00C1587E" w:rsidRPr="00597333" w:rsidRDefault="00C1587E" w:rsidP="004E64F8">
      <w:pPr>
        <w:widowControl w:val="0"/>
        <w:spacing w:after="0" w:line="24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4E64F8">
      <w:pPr>
        <w:widowControl w:val="0"/>
        <w:spacing w:after="0" w:line="24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4E64F8">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4E64F8">
      <w:pPr>
        <w:widowControl w:val="0"/>
        <w:spacing w:after="0" w:line="24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4E64F8">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4E64F8">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4E64F8">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4E64F8">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4E64F8">
      <w:pPr>
        <w:widowControl w:val="0"/>
        <w:spacing w:after="0" w:line="24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8"/>
      </w:r>
      <w:r w:rsidRPr="003C608C">
        <w:rPr>
          <w:rFonts w:ascii="Times New Roman" w:hAnsi="Times New Roman" w:cs="Times New Roman"/>
          <w:kern w:val="2"/>
          <w:sz w:val="28"/>
          <w:szCs w:val="28"/>
        </w:rPr>
        <w:t>.</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9"/>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0"/>
      </w:r>
      <w:r w:rsidRPr="003C608C">
        <w:rPr>
          <w:rFonts w:ascii="Times New Roman" w:hAnsi="Times New Roman" w:cs="Times New Roman"/>
          <w:kern w:val="2"/>
          <w:sz w:val="28"/>
          <w:szCs w:val="28"/>
        </w:rPr>
        <w:t xml:space="preserve">.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446D98" w:rsidRPr="00B10B08" w:rsidRDefault="00C1587E" w:rsidP="004E64F8">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0D1199" w:rsidRPr="00591022" w:rsidRDefault="000D1199" w:rsidP="004E64F8">
      <w:pPr>
        <w:spacing w:line="240" w:lineRule="auto"/>
        <w:rPr>
          <w:rFonts w:ascii="Times New Roman" w:hAnsi="Times New Roman" w:cs="Times New Roman"/>
          <w:sz w:val="28"/>
          <w:szCs w:val="28"/>
        </w:rPr>
      </w:pPr>
    </w:p>
    <w:sectPr w:rsidR="000D1199" w:rsidRPr="00591022" w:rsidSect="004E64F8">
      <w:footerReference w:type="default" r:id="rId1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998" w:rsidRDefault="00876998" w:rsidP="00EC0937">
      <w:pPr>
        <w:spacing w:after="0" w:line="240" w:lineRule="auto"/>
      </w:pPr>
      <w:r>
        <w:separator/>
      </w:r>
    </w:p>
  </w:endnote>
  <w:endnote w:type="continuationSeparator" w:id="1">
    <w:p w:rsidR="00876998" w:rsidRDefault="00876998"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ndale Sans UI">
    <w:altName w:val="Arial Unicode M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B925CE" w:rsidRDefault="00211745">
        <w:pPr>
          <w:pStyle w:val="af4"/>
          <w:jc w:val="center"/>
        </w:pPr>
        <w:fldSimple w:instr=" PAGE   \* MERGEFORMAT ">
          <w:r w:rsidR="005D47FA">
            <w:rPr>
              <w:noProof/>
            </w:rPr>
            <w:t>45</w:t>
          </w:r>
        </w:fldSimple>
      </w:p>
    </w:sdtContent>
  </w:sdt>
  <w:p w:rsidR="00B925CE" w:rsidRDefault="00B925C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998" w:rsidRDefault="00876998" w:rsidP="00EC0937">
      <w:pPr>
        <w:spacing w:after="0" w:line="240" w:lineRule="auto"/>
      </w:pPr>
      <w:r>
        <w:separator/>
      </w:r>
    </w:p>
  </w:footnote>
  <w:footnote w:type="continuationSeparator" w:id="1">
    <w:p w:rsidR="00876998" w:rsidRDefault="00876998" w:rsidP="00EC0937">
      <w:pPr>
        <w:spacing w:after="0" w:line="240" w:lineRule="auto"/>
      </w:pPr>
      <w:r>
        <w:continuationSeparator/>
      </w:r>
    </w:p>
  </w:footnote>
  <w:footnote w:id="2">
    <w:p w:rsidR="00B925CE" w:rsidRPr="002257A5" w:rsidRDefault="00B925CE" w:rsidP="00EC0937">
      <w:pPr>
        <w:pStyle w:val="a4"/>
        <w:spacing w:before="0" w:after="0" w:line="240" w:lineRule="auto"/>
      </w:pPr>
    </w:p>
  </w:footnote>
  <w:footnote w:id="3">
    <w:p w:rsidR="00B925CE" w:rsidRDefault="00B925CE" w:rsidP="00EC0937">
      <w:pPr>
        <w:pStyle w:val="a4"/>
        <w:spacing w:before="0" w:after="0" w:line="240" w:lineRule="auto"/>
        <w:jc w:val="both"/>
      </w:pPr>
      <w:r>
        <w:rPr>
          <w:rStyle w:val="a8"/>
        </w:rPr>
        <w:t>2</w:t>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925CE" w:rsidRPr="00C314C3" w:rsidRDefault="00B925CE" w:rsidP="00B925CE">
      <w:pPr>
        <w:pStyle w:val="a9"/>
        <w:jc w:val="both"/>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5">
    <w:p w:rsidR="00B925CE" w:rsidRPr="00C314C3" w:rsidRDefault="00B925CE"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B925CE" w:rsidRPr="00C314C3" w:rsidRDefault="00B925CE"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B925CE" w:rsidRPr="00A43D85" w:rsidRDefault="00B925CE"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B925CE" w:rsidRDefault="00B925CE" w:rsidP="00C1587E">
      <w:pPr>
        <w:pStyle w:val="a9"/>
      </w:pPr>
    </w:p>
  </w:footnote>
  <w:footnote w:id="8">
    <w:p w:rsidR="00B925CE" w:rsidRDefault="00B925CE"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B925CE" w:rsidRDefault="00B925CE"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B925CE" w:rsidRPr="004F37B0" w:rsidRDefault="00B925CE"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7AC050A"/>
    <w:multiLevelType w:val="hybridMultilevel"/>
    <w:tmpl w:val="BEBA7600"/>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1D446423"/>
    <w:multiLevelType w:val="multilevel"/>
    <w:tmpl w:val="AB1CE3E2"/>
    <w:lvl w:ilvl="0">
      <w:start w:val="10"/>
      <w:numFmt w:val="decimal"/>
      <w:lvlText w:val="%1"/>
      <w:lvlJc w:val="left"/>
      <w:pPr>
        <w:ind w:left="555" w:hanging="555"/>
      </w:pPr>
    </w:lvl>
    <w:lvl w:ilvl="1">
      <w:start w:val="11"/>
      <w:numFmt w:val="decimal"/>
      <w:lvlText w:val="%1-%2"/>
      <w:lvlJc w:val="left"/>
      <w:pPr>
        <w:ind w:left="697" w:hanging="555"/>
      </w:pPr>
      <w:rPr>
        <w:u w:val="single"/>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3C6FF2"/>
    <w:multiLevelType w:val="hybridMultilevel"/>
    <w:tmpl w:val="D3E6B150"/>
    <w:lvl w:ilvl="0" w:tplc="04190001">
      <w:start w:val="1"/>
      <w:numFmt w:val="bullet"/>
      <w:lvlText w:val=""/>
      <w:lvlJc w:val="left"/>
      <w:pPr>
        <w:ind w:left="25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54D775F9"/>
    <w:multiLevelType w:val="hybridMultilevel"/>
    <w:tmpl w:val="682494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AB50A7F"/>
    <w:multiLevelType w:val="hybridMultilevel"/>
    <w:tmpl w:val="AA38BA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7"/>
  </w:num>
  <w:num w:numId="2">
    <w:abstractNumId w:val="39"/>
  </w:num>
  <w:num w:numId="3">
    <w:abstractNumId w:val="45"/>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6"/>
  </w:num>
  <w:num w:numId="7">
    <w:abstractNumId w:val="10"/>
  </w:num>
  <w:num w:numId="8">
    <w:abstractNumId w:val="19"/>
  </w:num>
  <w:num w:numId="9">
    <w:abstractNumId w:val="47"/>
  </w:num>
  <w:num w:numId="10">
    <w:abstractNumId w:val="29"/>
  </w:num>
  <w:num w:numId="11">
    <w:abstractNumId w:val="30"/>
  </w:num>
  <w:num w:numId="12">
    <w:abstractNumId w:val="34"/>
  </w:num>
  <w:num w:numId="13">
    <w:abstractNumId w:val="41"/>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0E2E24"/>
    <w:rsid w:val="000059E6"/>
    <w:rsid w:val="00007801"/>
    <w:rsid w:val="0003360B"/>
    <w:rsid w:val="000358F9"/>
    <w:rsid w:val="00045C9C"/>
    <w:rsid w:val="0006415C"/>
    <w:rsid w:val="000669D8"/>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B2549"/>
    <w:rsid w:val="001C200D"/>
    <w:rsid w:val="001C2014"/>
    <w:rsid w:val="001D36D7"/>
    <w:rsid w:val="001E37BC"/>
    <w:rsid w:val="001F0ADE"/>
    <w:rsid w:val="001F5D38"/>
    <w:rsid w:val="001F7EAE"/>
    <w:rsid w:val="00205203"/>
    <w:rsid w:val="00211745"/>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097E"/>
    <w:rsid w:val="002D1DA5"/>
    <w:rsid w:val="002D79B8"/>
    <w:rsid w:val="002E62B5"/>
    <w:rsid w:val="00301294"/>
    <w:rsid w:val="003432B0"/>
    <w:rsid w:val="00360267"/>
    <w:rsid w:val="003736C0"/>
    <w:rsid w:val="00376F92"/>
    <w:rsid w:val="00387DA1"/>
    <w:rsid w:val="003B1A1F"/>
    <w:rsid w:val="003B21BC"/>
    <w:rsid w:val="003D6B45"/>
    <w:rsid w:val="003E316B"/>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946A8"/>
    <w:rsid w:val="004A59BC"/>
    <w:rsid w:val="004C50FF"/>
    <w:rsid w:val="004D22DA"/>
    <w:rsid w:val="004E64F8"/>
    <w:rsid w:val="00513B1C"/>
    <w:rsid w:val="00522B04"/>
    <w:rsid w:val="00527CAC"/>
    <w:rsid w:val="005317F6"/>
    <w:rsid w:val="00542AEB"/>
    <w:rsid w:val="005550FB"/>
    <w:rsid w:val="00560C00"/>
    <w:rsid w:val="00561B66"/>
    <w:rsid w:val="00561B80"/>
    <w:rsid w:val="00583789"/>
    <w:rsid w:val="00591022"/>
    <w:rsid w:val="00597333"/>
    <w:rsid w:val="005B7FA9"/>
    <w:rsid w:val="005D47FA"/>
    <w:rsid w:val="005E0421"/>
    <w:rsid w:val="005E266D"/>
    <w:rsid w:val="0060539F"/>
    <w:rsid w:val="00606E64"/>
    <w:rsid w:val="00624A1F"/>
    <w:rsid w:val="00637B2D"/>
    <w:rsid w:val="0064493F"/>
    <w:rsid w:val="00653147"/>
    <w:rsid w:val="00656D86"/>
    <w:rsid w:val="00660476"/>
    <w:rsid w:val="00660FFC"/>
    <w:rsid w:val="006676A3"/>
    <w:rsid w:val="0067247D"/>
    <w:rsid w:val="00682F32"/>
    <w:rsid w:val="00684E0C"/>
    <w:rsid w:val="006A4EFD"/>
    <w:rsid w:val="006B6E68"/>
    <w:rsid w:val="006C7549"/>
    <w:rsid w:val="006D1A40"/>
    <w:rsid w:val="006D3DE5"/>
    <w:rsid w:val="006D7A57"/>
    <w:rsid w:val="006E208B"/>
    <w:rsid w:val="006F7E90"/>
    <w:rsid w:val="0071369C"/>
    <w:rsid w:val="00714F27"/>
    <w:rsid w:val="00724252"/>
    <w:rsid w:val="007316BF"/>
    <w:rsid w:val="00744888"/>
    <w:rsid w:val="007669C2"/>
    <w:rsid w:val="00773A62"/>
    <w:rsid w:val="0077403C"/>
    <w:rsid w:val="007757E0"/>
    <w:rsid w:val="00781409"/>
    <w:rsid w:val="007836DD"/>
    <w:rsid w:val="007B24AB"/>
    <w:rsid w:val="007C470A"/>
    <w:rsid w:val="007C7DD6"/>
    <w:rsid w:val="007E0A6C"/>
    <w:rsid w:val="007E2258"/>
    <w:rsid w:val="00811C4F"/>
    <w:rsid w:val="00814509"/>
    <w:rsid w:val="00856D6D"/>
    <w:rsid w:val="00876998"/>
    <w:rsid w:val="00876B4A"/>
    <w:rsid w:val="008908EB"/>
    <w:rsid w:val="008B34EF"/>
    <w:rsid w:val="008C736D"/>
    <w:rsid w:val="008E0AEF"/>
    <w:rsid w:val="008F3D88"/>
    <w:rsid w:val="00903454"/>
    <w:rsid w:val="009121BB"/>
    <w:rsid w:val="0091354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83E91"/>
    <w:rsid w:val="00A869CD"/>
    <w:rsid w:val="00A97867"/>
    <w:rsid w:val="00AA6E8B"/>
    <w:rsid w:val="00AB35D9"/>
    <w:rsid w:val="00AC6193"/>
    <w:rsid w:val="00AD1C69"/>
    <w:rsid w:val="00AD501B"/>
    <w:rsid w:val="00AE24E0"/>
    <w:rsid w:val="00B1053E"/>
    <w:rsid w:val="00B10B08"/>
    <w:rsid w:val="00B1189D"/>
    <w:rsid w:val="00B13BEA"/>
    <w:rsid w:val="00B26DF9"/>
    <w:rsid w:val="00B40C6A"/>
    <w:rsid w:val="00B5263F"/>
    <w:rsid w:val="00B615C0"/>
    <w:rsid w:val="00B6459E"/>
    <w:rsid w:val="00B712CF"/>
    <w:rsid w:val="00B718DD"/>
    <w:rsid w:val="00B7346A"/>
    <w:rsid w:val="00B916A4"/>
    <w:rsid w:val="00B925CE"/>
    <w:rsid w:val="00B93E4A"/>
    <w:rsid w:val="00B96DEA"/>
    <w:rsid w:val="00BB58E7"/>
    <w:rsid w:val="00BC1810"/>
    <w:rsid w:val="00BE4D5F"/>
    <w:rsid w:val="00C03C4C"/>
    <w:rsid w:val="00C1587E"/>
    <w:rsid w:val="00C36576"/>
    <w:rsid w:val="00C51FF3"/>
    <w:rsid w:val="00C620FB"/>
    <w:rsid w:val="00CB302D"/>
    <w:rsid w:val="00CC03C3"/>
    <w:rsid w:val="00CE088B"/>
    <w:rsid w:val="00CE6F15"/>
    <w:rsid w:val="00CF110B"/>
    <w:rsid w:val="00CF3382"/>
    <w:rsid w:val="00D00057"/>
    <w:rsid w:val="00D174FC"/>
    <w:rsid w:val="00D24FF3"/>
    <w:rsid w:val="00D2568E"/>
    <w:rsid w:val="00D46651"/>
    <w:rsid w:val="00D610E6"/>
    <w:rsid w:val="00D61BC9"/>
    <w:rsid w:val="00D81B63"/>
    <w:rsid w:val="00D87BD2"/>
    <w:rsid w:val="00DA28D7"/>
    <w:rsid w:val="00DB575C"/>
    <w:rsid w:val="00DF2A7D"/>
    <w:rsid w:val="00E061FA"/>
    <w:rsid w:val="00E07632"/>
    <w:rsid w:val="00E175CD"/>
    <w:rsid w:val="00E22228"/>
    <w:rsid w:val="00E2263F"/>
    <w:rsid w:val="00E46D37"/>
    <w:rsid w:val="00E55925"/>
    <w:rsid w:val="00E657DD"/>
    <w:rsid w:val="00E77917"/>
    <w:rsid w:val="00E8272D"/>
    <w:rsid w:val="00E87C82"/>
    <w:rsid w:val="00EC0570"/>
    <w:rsid w:val="00EC0937"/>
    <w:rsid w:val="00EE15F4"/>
    <w:rsid w:val="00EE655F"/>
    <w:rsid w:val="00EF75CE"/>
    <w:rsid w:val="00F2291D"/>
    <w:rsid w:val="00F33D8E"/>
    <w:rsid w:val="00F44E81"/>
    <w:rsid w:val="00F57697"/>
    <w:rsid w:val="00F62A02"/>
    <w:rsid w:val="00F72444"/>
    <w:rsid w:val="00F7596B"/>
    <w:rsid w:val="00F93E9C"/>
    <w:rsid w:val="00F95E6D"/>
    <w:rsid w:val="00FA49E3"/>
    <w:rsid w:val="00FC1296"/>
    <w:rsid w:val="00FC50B8"/>
    <w:rsid w:val="00FD4856"/>
    <w:rsid w:val="00FF5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uiPriority w:val="1"/>
    <w:qFormat/>
    <w:rsid w:val="00C1587E"/>
    <w:pPr>
      <w:spacing w:after="0" w:line="240" w:lineRule="auto"/>
    </w:pPr>
    <w:rPr>
      <w:rFonts w:eastAsiaTheme="minorHAnsi"/>
      <w:lang w:eastAsia="en-US"/>
    </w:rPr>
  </w:style>
  <w:style w:type="character" w:customStyle="1" w:styleId="afb">
    <w:name w:val="Без интервала Знак"/>
    <w:link w:val="afa"/>
    <w:uiPriority w:val="1"/>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table" w:styleId="affd">
    <w:name w:val="Table Grid"/>
    <w:basedOn w:val="a1"/>
    <w:uiPriority w:val="59"/>
    <w:rsid w:val="00FF574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 w:id="1364747172">
      <w:bodyDiv w:val="1"/>
      <w:marLeft w:val="0"/>
      <w:marRight w:val="0"/>
      <w:marTop w:val="0"/>
      <w:marBottom w:val="0"/>
      <w:divBdr>
        <w:top w:val="none" w:sz="0" w:space="0" w:color="auto"/>
        <w:left w:val="none" w:sz="0" w:space="0" w:color="auto"/>
        <w:bottom w:val="none" w:sz="0" w:space="0" w:color="auto"/>
        <w:right w:val="none" w:sz="0" w:space="0" w:color="auto"/>
      </w:divBdr>
    </w:div>
    <w:div w:id="2016882307">
      <w:bodyDiv w:val="1"/>
      <w:marLeft w:val="0"/>
      <w:marRight w:val="0"/>
      <w:marTop w:val="0"/>
      <w:marBottom w:val="0"/>
      <w:divBdr>
        <w:top w:val="none" w:sz="0" w:space="0" w:color="auto"/>
        <w:left w:val="none" w:sz="0" w:space="0" w:color="auto"/>
        <w:bottom w:val="none" w:sz="0" w:space="0" w:color="auto"/>
        <w:right w:val="none" w:sz="0" w:space="0" w:color="auto"/>
      </w:divBdr>
    </w:div>
    <w:div w:id="20908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6815-5148-4A90-9AD4-C9BD7756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461</TotalTime>
  <Pages>1</Pages>
  <Words>20345</Words>
  <Characters>115968</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Адаптированная основная общеобразовательная программа начального общего образова</vt:lpstr>
      <vt:lpstr/>
      <vt:lpstr/>
      <vt:lpstr/>
      <vt:lpstr/>
      <vt:lpstr/>
      <vt:lpstr/>
      <vt:lpstr/>
      <vt:lpstr/>
      <vt:lpstr>ОГЛАВЛЕНИЕ</vt:lpstr>
      <vt:lpstr>1. ОБЩИЕ ПОЛОЖЕНИЯ</vt:lpstr>
      <vt:lpstr/>
      <vt:lpstr>2. ПРИМЕРНАЯ АДАПТИРОВАННАЯ ОСНОВНАЯ ОБЩЕОБРАЗОВАТЕЛЬНАЯ ПРОГРАММА НАЧАЛЬНОГО ОБ</vt:lpstr>
      <vt:lpstr>    2.1. Целевой раздел</vt:lpstr>
      <vt:lpstr>        2.1.1. Пояснительная записка</vt:lpstr>
      <vt:lpstr>        2.1.2. Планируемые результаты освоения обучающимися с нарушениями опорно-двигате</vt:lpstr>
      <vt:lpstr>        2.1.3. Система оценки достижения обучающимися  с нарушениями опорно-двигательног</vt:lpstr>
      <vt:lpstr>    3.2. Содержательный раздел</vt:lpstr>
      <vt:lpstr>        2.2.1. Программа формирования универсальных учебных действий</vt:lpstr>
      <vt:lpstr>        2.2.2. Программы учебных предметов, курсов  коррекционно-развивающей области</vt:lpstr>
      <vt:lpstr>        3.2.3. Программа духовно-нравственного развития, воспитания</vt:lpstr>
      <vt:lpstr>        2.2.4. Программа формирования экологической культуры,  здоровогои безопасного об</vt:lpstr>
      <vt:lpstr>        2.2.5. Программа коррекционной работы</vt:lpstr>
    </vt:vector>
  </TitlesOfParts>
  <Company>Microsoft</Company>
  <LinksUpToDate>false</LinksUpToDate>
  <CharactersWithSpaces>136041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User</cp:lastModifiedBy>
  <cp:revision>17</cp:revision>
  <cp:lastPrinted>2019-10-09T09:48:00Z</cp:lastPrinted>
  <dcterms:created xsi:type="dcterms:W3CDTF">2015-12-29T08:37:00Z</dcterms:created>
  <dcterms:modified xsi:type="dcterms:W3CDTF">2019-10-09T15:31:00Z</dcterms:modified>
</cp:coreProperties>
</file>